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B75" w:rsidRPr="00602672" w:rsidRDefault="006C3B75" w:rsidP="006C3B75">
      <w:pPr>
        <w:spacing w:after="0" w:line="240" w:lineRule="auto"/>
        <w:ind w:firstLine="709"/>
        <w:jc w:val="center"/>
        <w:rPr>
          <w:rFonts w:ascii="PT Astra Serif" w:hAnsi="PT Astra Serif" w:cs="Times New Roman"/>
          <w:sz w:val="26"/>
          <w:szCs w:val="26"/>
        </w:rPr>
      </w:pPr>
      <w:r w:rsidRPr="00602672">
        <w:rPr>
          <w:rFonts w:ascii="PT Astra Serif" w:hAnsi="PT Astra Serif" w:cs="Times New Roman"/>
          <w:b/>
          <w:sz w:val="26"/>
          <w:szCs w:val="26"/>
        </w:rPr>
        <w:t xml:space="preserve">ОБЗОР НОРМОТВОРЧЕСТВА ТУЛЬСКОЙ ОБЛАСТИ В СФЕРЕ ГОСУДАРСТВЕННОЙ ГРАЖДАНСКОЙ СЛУЖБЫ </w:t>
      </w:r>
    </w:p>
    <w:p w:rsidR="006C3B75" w:rsidRPr="00602672" w:rsidRDefault="006C3B75" w:rsidP="006C3B75">
      <w:pPr>
        <w:spacing w:after="0" w:line="240" w:lineRule="auto"/>
        <w:ind w:firstLine="709"/>
        <w:jc w:val="center"/>
        <w:rPr>
          <w:rFonts w:ascii="PT Astra Serif" w:hAnsi="PT Astra Serif" w:cs="Times New Roman"/>
          <w:sz w:val="26"/>
          <w:szCs w:val="26"/>
        </w:rPr>
      </w:pPr>
      <w:r w:rsidRPr="00602672">
        <w:rPr>
          <w:rFonts w:ascii="PT Astra Serif" w:hAnsi="PT Astra Serif" w:cs="Times New Roman"/>
          <w:sz w:val="26"/>
          <w:szCs w:val="26"/>
        </w:rPr>
        <w:t xml:space="preserve">(по состоянию на  </w:t>
      </w:r>
      <w:r w:rsidR="00321699" w:rsidRPr="00602672">
        <w:rPr>
          <w:rFonts w:ascii="PT Astra Serif" w:hAnsi="PT Astra Serif" w:cs="Times New Roman"/>
          <w:sz w:val="26"/>
          <w:szCs w:val="26"/>
        </w:rPr>
        <w:t>0</w:t>
      </w:r>
      <w:r w:rsidR="00602672" w:rsidRPr="00602672">
        <w:rPr>
          <w:rFonts w:ascii="PT Astra Serif" w:hAnsi="PT Astra Serif" w:cs="Times New Roman"/>
          <w:sz w:val="26"/>
          <w:szCs w:val="26"/>
        </w:rPr>
        <w:t>5</w:t>
      </w:r>
      <w:r w:rsidRPr="00602672">
        <w:rPr>
          <w:rFonts w:ascii="PT Astra Serif" w:hAnsi="PT Astra Serif" w:cs="Times New Roman"/>
          <w:sz w:val="26"/>
          <w:szCs w:val="26"/>
        </w:rPr>
        <w:t>.02.202</w:t>
      </w:r>
      <w:r w:rsidR="00602672" w:rsidRPr="00602672">
        <w:rPr>
          <w:rFonts w:ascii="PT Astra Serif" w:hAnsi="PT Astra Serif" w:cs="Times New Roman"/>
          <w:sz w:val="26"/>
          <w:szCs w:val="26"/>
        </w:rPr>
        <w:t>4</w:t>
      </w:r>
      <w:r w:rsidRPr="00602672">
        <w:rPr>
          <w:rFonts w:ascii="PT Astra Serif" w:hAnsi="PT Astra Serif" w:cs="Times New Roman"/>
          <w:sz w:val="26"/>
          <w:szCs w:val="26"/>
        </w:rPr>
        <w:t xml:space="preserve"> г.)</w:t>
      </w:r>
    </w:p>
    <w:p w:rsidR="006C3B75" w:rsidRPr="00602672" w:rsidRDefault="006C3B75" w:rsidP="006C3B75">
      <w:pPr>
        <w:spacing w:after="0" w:line="240" w:lineRule="auto"/>
        <w:ind w:firstLine="709"/>
        <w:jc w:val="center"/>
        <w:rPr>
          <w:rFonts w:ascii="PT Astra Serif" w:hAnsi="PT Astra Serif" w:cs="Times New Roman"/>
          <w:sz w:val="26"/>
          <w:szCs w:val="26"/>
        </w:rPr>
      </w:pPr>
    </w:p>
    <w:p w:rsidR="006C3B75" w:rsidRPr="00602672" w:rsidRDefault="006C3B75" w:rsidP="006C3B75">
      <w:pPr>
        <w:numPr>
          <w:ilvl w:val="0"/>
          <w:numId w:val="2"/>
        </w:numPr>
        <w:suppressAutoHyphens/>
        <w:spacing w:after="0" w:line="240" w:lineRule="auto"/>
        <w:ind w:left="0"/>
        <w:rPr>
          <w:rFonts w:ascii="PT Astra Serif" w:hAnsi="PT Astra Serif" w:cs="Times New Roman"/>
          <w:sz w:val="26"/>
          <w:szCs w:val="26"/>
        </w:rPr>
      </w:pPr>
      <w:r w:rsidRPr="00602672">
        <w:rPr>
          <w:rFonts w:ascii="PT Astra Serif" w:hAnsi="PT Astra Serif" w:cs="Times New Roman"/>
          <w:b/>
          <w:i/>
          <w:sz w:val="26"/>
          <w:szCs w:val="26"/>
        </w:rPr>
        <w:t xml:space="preserve">Введение. </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Становление и развитие института государственной гражданской службы занимает приоритетное место в реализации задач и функций государственной власти. </w:t>
      </w:r>
    </w:p>
    <w:p w:rsidR="006C3B75" w:rsidRPr="00602672" w:rsidRDefault="006C3B75" w:rsidP="006C3B75">
      <w:pPr>
        <w:autoSpaceDE w:val="0"/>
        <w:spacing w:after="0" w:line="240" w:lineRule="auto"/>
        <w:ind w:firstLine="709"/>
        <w:jc w:val="both"/>
        <w:rPr>
          <w:rFonts w:ascii="PT Astra Serif" w:hAnsi="PT Astra Serif" w:cs="Times New Roman"/>
          <w:b/>
          <w:i/>
          <w:sz w:val="26"/>
          <w:szCs w:val="26"/>
        </w:rPr>
      </w:pPr>
      <w:r w:rsidRPr="00602672">
        <w:rPr>
          <w:rFonts w:ascii="PT Astra Serif" w:hAnsi="PT Astra Serif" w:cs="Times New Roman"/>
          <w:sz w:val="26"/>
          <w:szCs w:val="26"/>
        </w:rPr>
        <w:t>Проведение мониторинга законодательства Тульской области в сфере государственной гражданской службы имеет своей целью изучение и оценку внедрения норм федерального законодательства и требований в практику деятельности государственных органов, а также выявление погрешностей и трудностей в его реализации.</w:t>
      </w:r>
    </w:p>
    <w:p w:rsidR="006C3B75" w:rsidRPr="00602672" w:rsidRDefault="006C3B75" w:rsidP="006C3B75">
      <w:pPr>
        <w:spacing w:after="0" w:line="240" w:lineRule="auto"/>
        <w:ind w:firstLine="709"/>
        <w:jc w:val="both"/>
        <w:rPr>
          <w:rFonts w:ascii="PT Astra Serif" w:hAnsi="PT Astra Serif" w:cs="Times New Roman"/>
          <w:b/>
          <w:i/>
          <w:sz w:val="26"/>
          <w:szCs w:val="26"/>
        </w:rPr>
      </w:pPr>
    </w:p>
    <w:p w:rsidR="006C3B75" w:rsidRPr="00602672" w:rsidRDefault="006C3B75" w:rsidP="006C3B75">
      <w:pPr>
        <w:numPr>
          <w:ilvl w:val="0"/>
          <w:numId w:val="2"/>
        </w:numPr>
        <w:suppressAutoHyphens/>
        <w:spacing w:after="0" w:line="240" w:lineRule="auto"/>
        <w:ind w:left="0"/>
        <w:jc w:val="both"/>
        <w:rPr>
          <w:rFonts w:ascii="PT Astra Serif" w:hAnsi="PT Astra Serif" w:cs="Times New Roman"/>
          <w:sz w:val="26"/>
          <w:szCs w:val="26"/>
        </w:rPr>
      </w:pPr>
      <w:r w:rsidRPr="00602672">
        <w:rPr>
          <w:rFonts w:ascii="PT Astra Serif" w:hAnsi="PT Astra Serif" w:cs="Times New Roman"/>
          <w:b/>
          <w:i/>
          <w:sz w:val="26"/>
          <w:szCs w:val="26"/>
        </w:rPr>
        <w:t xml:space="preserve">Анализ федерального законодательства в сфере государственной гражданской службы субъекта Российской Федерации. </w:t>
      </w:r>
    </w:p>
    <w:p w:rsidR="006C3B75" w:rsidRPr="00602672" w:rsidRDefault="006C3B75" w:rsidP="006C3B75">
      <w:pPr>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Согласно ст. 32 Конституции Российской Федерации граждане Российской Федерации имеют право участвовать в управлении делами государства как непосредственно, так и через своих представителей. Граждане Российской Федерации имеют право избирать и быть избранными в органы государственной власти. Граждане Российской Федерации имеют равный доступ к государственной службе. Исходя из данной конституционной нормы следует, что государственная служба Российской Федерации основана на принципе равного доступа граждан к государственной службе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 т.п. Таким образом, запрещается всякая дискриминация при поступлении и прохождении государственной службы по признакам социальной, расовой, национальной, языковой или религиозной принадлежности, что в качестве общего принципа предопределено и в ч. 2 ст. 19 Конституции Российской Федерации.</w:t>
      </w:r>
    </w:p>
    <w:p w:rsidR="006C3B75" w:rsidRPr="00602672" w:rsidRDefault="006C3B75" w:rsidP="006C3B75">
      <w:pPr>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В силу п. «т» ст. 71 Конституции Российской Федерации только федеральная государственная служба относится к ведению Российской Федерации и регулируется исключительно актами федерального уровня. Непосредственного упоминания того, что государственная служба субъектов Российской Федерации находится в совместном ведении Росс</w:t>
      </w:r>
      <w:r w:rsidR="00F9431F" w:rsidRPr="00602672">
        <w:rPr>
          <w:rFonts w:ascii="PT Astra Serif" w:hAnsi="PT Astra Serif" w:cs="Times New Roman"/>
          <w:sz w:val="26"/>
          <w:szCs w:val="26"/>
        </w:rPr>
        <w:t>ийской Федерации и ее субъектов</w:t>
      </w:r>
      <w:r w:rsidRPr="00602672">
        <w:rPr>
          <w:rFonts w:ascii="PT Astra Serif" w:hAnsi="PT Astra Serif" w:cs="Times New Roman"/>
          <w:sz w:val="26"/>
          <w:szCs w:val="26"/>
        </w:rPr>
        <w:t xml:space="preserve"> или в исключительном ведении Российской Федерации в Конституции Российской Федерации не содержится. Тем не менее, следует учитывать, что согласно Конституции Российской Федерации установление общих принципов организации системы органов государственной власти </w:t>
      </w:r>
      <w:r w:rsidR="00553AB5" w:rsidRPr="00602672">
        <w:rPr>
          <w:rFonts w:ascii="PT Astra Serif" w:hAnsi="PT Astra Serif" w:cs="Times New Roman"/>
          <w:sz w:val="26"/>
          <w:szCs w:val="26"/>
        </w:rPr>
        <w:br/>
      </w:r>
      <w:r w:rsidRPr="00602672">
        <w:rPr>
          <w:rFonts w:ascii="PT Astra Serif" w:hAnsi="PT Astra Serif" w:cs="Times New Roman"/>
          <w:sz w:val="26"/>
          <w:szCs w:val="26"/>
        </w:rPr>
        <w:t>(п. «н» ч. 1 ст. 72), административное и трудовое законодательство (п. «к» ч. 1 ст. 72) находятся в совместном ведении Российской Федерации и субъектов Российской Федерации. Из чего можно сделать вывод, что государственная служба субъекта Российской Федерации относится к предметам совместного ведения.</w:t>
      </w:r>
    </w:p>
    <w:p w:rsidR="006C3B75" w:rsidRPr="00602672" w:rsidRDefault="006C3B75" w:rsidP="006C3B75">
      <w:pPr>
        <w:spacing w:after="0" w:line="240" w:lineRule="auto"/>
        <w:ind w:firstLine="709"/>
        <w:jc w:val="both"/>
        <w:rPr>
          <w:rFonts w:ascii="PT Astra Serif" w:hAnsi="PT Astra Serif" w:cs="Times New Roman"/>
          <w:i/>
          <w:sz w:val="26"/>
          <w:szCs w:val="26"/>
        </w:rPr>
      </w:pPr>
      <w:r w:rsidRPr="00602672">
        <w:rPr>
          <w:rFonts w:ascii="PT Astra Serif" w:hAnsi="PT Astra Serif" w:cs="Times New Roman"/>
          <w:sz w:val="26"/>
          <w:szCs w:val="26"/>
        </w:rPr>
        <w:lastRenderedPageBreak/>
        <w:t xml:space="preserve">Подтверждение этому можно найти в основополагающих федеральных законах, регулирующих правоотношения в указанной сфере. Так, Федеральным законом от 27.05.2003 № 58-ФЗ «О системе государственной службы Российской Федерации», выделяющим такие виды государственной службы Российской Федерации как государственная гражданская служба, военная служба и правоохранительная служба, установлено, что </w:t>
      </w:r>
      <w:bookmarkStart w:id="0" w:name="sub_22"/>
      <w:r w:rsidRPr="00602672">
        <w:rPr>
          <w:rFonts w:ascii="PT Astra Serif" w:hAnsi="PT Astra Serif" w:cs="Times New Roman"/>
          <w:sz w:val="26"/>
          <w:szCs w:val="26"/>
        </w:rPr>
        <w:t>государственная гражданская служба подразделяется на федеральную государственную гражданскую службу и государственную гражданскую службу субъекта Российской Федерации. При этом согласно п. 4 ст. 2 данного Федерального закона п</w:t>
      </w:r>
      <w:r w:rsidRPr="00602672">
        <w:rPr>
          <w:rFonts w:ascii="PT Astra Serif" w:hAnsi="PT Astra Serif" w:cs="Times New Roman"/>
          <w:bCs/>
          <w:sz w:val="26"/>
          <w:szCs w:val="26"/>
        </w:rPr>
        <w:t>равовое регулирование государственной гражданской службы субъекта Российской Федерации находится в совместном ведении Российской Федерации и субъектов Российской Федерации, а ее организация - в ведении субъекта Российской Федерации.</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bookmarkStart w:id="1" w:name="sub_2582"/>
      <w:r w:rsidRPr="00602672">
        <w:rPr>
          <w:rFonts w:ascii="PT Astra Serif" w:hAnsi="PT Astra Serif" w:cs="Times New Roman"/>
          <w:i/>
          <w:sz w:val="26"/>
          <w:szCs w:val="26"/>
        </w:rPr>
        <w:t>Государственная гражданская служба субъекта Российской Федерации</w:t>
      </w:r>
      <w:r w:rsidRPr="00602672">
        <w:rPr>
          <w:rFonts w:ascii="PT Astra Serif" w:hAnsi="PT Astra Serif" w:cs="Times New Roman"/>
          <w:sz w:val="26"/>
          <w:szCs w:val="26"/>
        </w:rPr>
        <w:t xml:space="preserve"> - профессиональная служебная деятельность граждан на должностях государственной гражданской службы субъекта Российской Федерации по обеспечению исполнения полномочий субъекта Российской Федерации, а также полномочий государственных органов субъекта Российской Федерации и лиц, замещающих государственные должности субъекта Российской Федерации </w:t>
      </w:r>
      <w:r w:rsidR="003C1236" w:rsidRPr="00602672">
        <w:rPr>
          <w:rFonts w:ascii="PT Astra Serif" w:hAnsi="PT Astra Serif" w:cs="Times New Roman"/>
          <w:sz w:val="26"/>
          <w:szCs w:val="26"/>
        </w:rPr>
        <w:br/>
      </w:r>
      <w:r w:rsidRPr="00602672">
        <w:rPr>
          <w:rFonts w:ascii="PT Astra Serif" w:hAnsi="PT Astra Serif" w:cs="Times New Roman"/>
          <w:sz w:val="26"/>
          <w:szCs w:val="26"/>
        </w:rPr>
        <w:t>(ст. 5 указанного Федерального закона).</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Основополагающими нормативными правовыми актами, регулирующими правоотношения в сфере государственной гражданской службы</w:t>
      </w:r>
      <w:r w:rsidR="003C1236" w:rsidRPr="00602672">
        <w:rPr>
          <w:rFonts w:ascii="PT Astra Serif" w:hAnsi="PT Astra Serif" w:cs="Times New Roman"/>
          <w:sz w:val="26"/>
          <w:szCs w:val="26"/>
        </w:rPr>
        <w:t xml:space="preserve"> </w:t>
      </w:r>
      <w:r w:rsidRPr="00602672">
        <w:rPr>
          <w:rFonts w:ascii="PT Astra Serif" w:hAnsi="PT Astra Serif" w:cs="Times New Roman"/>
          <w:sz w:val="26"/>
          <w:szCs w:val="26"/>
        </w:rPr>
        <w:t>являются:</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Федеральный закон от 27.05.2003 № 58-ФЗ «О системе государственной службы Российской Федерации» (далее – Федеральный закон № 58-ФЗ), которым определяются правовые и организационные основы системы государственной службы Российской Федерации, в том числе системы управления государственной службой Российской Федерации;</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 Федеральный закон от 27.07.2004 № 79-ФЗ «О государственной гражданской службе Российской Федерации» (далее – Федеральный закон </w:t>
      </w:r>
      <w:r w:rsidRPr="00602672">
        <w:rPr>
          <w:rFonts w:ascii="PT Astra Serif" w:hAnsi="PT Astra Serif" w:cs="Times New Roman"/>
          <w:sz w:val="26"/>
          <w:szCs w:val="26"/>
        </w:rPr>
        <w:br/>
        <w:t xml:space="preserve">№ 79-ФЗ), который регулирует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федерального государственного гражданского служащего и государственного гражданского служащего субъекта Российской Федерации. </w:t>
      </w:r>
    </w:p>
    <w:p w:rsidR="006C3B75" w:rsidRPr="00602672" w:rsidRDefault="006C3B75" w:rsidP="006C3B75">
      <w:pPr>
        <w:pStyle w:val="ConsPlusNormal"/>
        <w:widowControl/>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Во исполнение положений федеральных законов изданы </w:t>
      </w:r>
      <w:r w:rsidR="005D4446">
        <w:rPr>
          <w:rFonts w:ascii="PT Astra Serif" w:hAnsi="PT Astra Serif" w:cs="Times New Roman"/>
          <w:sz w:val="26"/>
          <w:szCs w:val="26"/>
        </w:rPr>
        <w:t>у</w:t>
      </w:r>
      <w:r w:rsidRPr="00602672">
        <w:rPr>
          <w:rFonts w:ascii="PT Astra Serif" w:hAnsi="PT Astra Serif" w:cs="Times New Roman"/>
          <w:sz w:val="26"/>
          <w:szCs w:val="26"/>
        </w:rPr>
        <w:t>казы Президента Российской Федерации:</w:t>
      </w:r>
    </w:p>
    <w:bookmarkEnd w:id="1"/>
    <w:p w:rsidR="006C3B75" w:rsidRPr="00602672" w:rsidRDefault="006C3B75" w:rsidP="006C3B75">
      <w:pPr>
        <w:pStyle w:val="ConsPlusNormal"/>
        <w:widowControl/>
        <w:ind w:firstLine="709"/>
        <w:jc w:val="both"/>
        <w:rPr>
          <w:rFonts w:ascii="PT Astra Serif" w:hAnsi="PT Astra Serif" w:cs="Times New Roman"/>
          <w:sz w:val="26"/>
          <w:szCs w:val="26"/>
        </w:rPr>
      </w:pPr>
      <w:r w:rsidRPr="00602672">
        <w:rPr>
          <w:rFonts w:ascii="PT Astra Serif" w:hAnsi="PT Astra Serif" w:cs="Times New Roman"/>
          <w:sz w:val="26"/>
          <w:szCs w:val="26"/>
        </w:rPr>
        <w:t>- от 30.05.2005 № 609 «Об утверждении Положения о персональных данных государственного гражданского служащего Российской Федерации и ведении его личного дела»;</w:t>
      </w:r>
    </w:p>
    <w:p w:rsidR="006C3B75" w:rsidRPr="00602672" w:rsidRDefault="006C3B75" w:rsidP="006C3B75">
      <w:pPr>
        <w:pStyle w:val="ConsPlusNormal"/>
        <w:widowControl/>
        <w:ind w:firstLine="709"/>
        <w:jc w:val="both"/>
        <w:rPr>
          <w:rFonts w:ascii="PT Astra Serif" w:hAnsi="PT Astra Serif" w:cs="Times New Roman"/>
          <w:sz w:val="26"/>
          <w:szCs w:val="26"/>
        </w:rPr>
      </w:pPr>
      <w:r w:rsidRPr="00602672">
        <w:rPr>
          <w:rFonts w:ascii="PT Astra Serif" w:hAnsi="PT Astra Serif" w:cs="Times New Roman"/>
          <w:sz w:val="26"/>
          <w:szCs w:val="26"/>
        </w:rPr>
        <w:t>- от 16.02.2005 № 159 «О примерной форме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w:t>
      </w:r>
    </w:p>
    <w:p w:rsidR="006C3B75" w:rsidRPr="00602672" w:rsidRDefault="006C3B75" w:rsidP="006C3B75">
      <w:pPr>
        <w:pStyle w:val="ConsPlusNormal"/>
        <w:widowControl/>
        <w:ind w:firstLine="709"/>
        <w:jc w:val="both"/>
        <w:rPr>
          <w:rFonts w:ascii="PT Astra Serif" w:hAnsi="PT Astra Serif" w:cs="Times New Roman"/>
          <w:sz w:val="26"/>
          <w:szCs w:val="26"/>
        </w:rPr>
      </w:pPr>
      <w:r w:rsidRPr="00602672">
        <w:rPr>
          <w:rFonts w:ascii="PT Astra Serif" w:hAnsi="PT Astra Serif" w:cs="Times New Roman"/>
          <w:sz w:val="26"/>
          <w:szCs w:val="26"/>
        </w:rPr>
        <w:lastRenderedPageBreak/>
        <w:t>- от 01.02.2005 № 113 «О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w:t>
      </w:r>
    </w:p>
    <w:p w:rsidR="006C3B75" w:rsidRPr="00602672" w:rsidRDefault="006C3B75" w:rsidP="006C3B75">
      <w:pPr>
        <w:pStyle w:val="ConsPlusNormal"/>
        <w:widowControl/>
        <w:ind w:firstLine="709"/>
        <w:jc w:val="both"/>
        <w:rPr>
          <w:rFonts w:ascii="PT Astra Serif" w:hAnsi="PT Astra Serif" w:cs="Times New Roman"/>
          <w:sz w:val="26"/>
          <w:szCs w:val="26"/>
        </w:rPr>
      </w:pPr>
      <w:r w:rsidRPr="00602672">
        <w:rPr>
          <w:rFonts w:ascii="PT Astra Serif" w:hAnsi="PT Astra Serif" w:cs="Times New Roman"/>
          <w:sz w:val="26"/>
          <w:szCs w:val="26"/>
        </w:rPr>
        <w:t>- от 01.02.2005 № 112 «О конкурсе на замещение вакантной должности государственной гражданской службы Российской Федерации»;</w:t>
      </w:r>
    </w:p>
    <w:p w:rsidR="006C3B75" w:rsidRPr="00602672" w:rsidRDefault="006C3B75" w:rsidP="006C3B75">
      <w:pPr>
        <w:pStyle w:val="ConsPlusNormal"/>
        <w:widowControl/>
        <w:ind w:firstLine="709"/>
        <w:jc w:val="both"/>
        <w:rPr>
          <w:rFonts w:ascii="PT Astra Serif" w:hAnsi="PT Astra Serif" w:cs="Times New Roman"/>
          <w:sz w:val="26"/>
          <w:szCs w:val="26"/>
        </w:rPr>
      </w:pPr>
      <w:r w:rsidRPr="00602672">
        <w:rPr>
          <w:rFonts w:ascii="PT Astra Serif" w:hAnsi="PT Astra Serif" w:cs="Times New Roman"/>
          <w:sz w:val="26"/>
          <w:szCs w:val="26"/>
        </w:rPr>
        <w:t>- от 01.02.2005 № 110 «О проведении аттестации государственных гражданских служащих Российской Федерации»;</w:t>
      </w:r>
    </w:p>
    <w:p w:rsidR="006C3B75" w:rsidRPr="00602672" w:rsidRDefault="006C3B75" w:rsidP="006C3B75">
      <w:pPr>
        <w:pStyle w:val="ConsPlusNormal"/>
        <w:widowControl/>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 от 31.12.2005  № 1574 «О реестре должностей федеральной государственной гражданской службы»; </w:t>
      </w:r>
    </w:p>
    <w:p w:rsidR="006C3B75" w:rsidRPr="00602672" w:rsidRDefault="006C3B75" w:rsidP="006C3B75">
      <w:pPr>
        <w:pStyle w:val="ConsPlusNormal"/>
        <w:widowControl/>
        <w:ind w:firstLine="709"/>
        <w:jc w:val="both"/>
        <w:rPr>
          <w:rFonts w:ascii="PT Astra Serif" w:hAnsi="PT Astra Serif" w:cs="Times New Roman"/>
          <w:sz w:val="26"/>
          <w:szCs w:val="26"/>
        </w:rPr>
      </w:pPr>
      <w:r w:rsidRPr="00602672">
        <w:rPr>
          <w:rFonts w:ascii="PT Astra Serif" w:hAnsi="PT Astra Serif" w:cs="Times New Roman"/>
          <w:sz w:val="26"/>
          <w:szCs w:val="26"/>
        </w:rPr>
        <w:t>-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6C3B75" w:rsidRPr="00602672" w:rsidRDefault="006C3B75" w:rsidP="006C3B75">
      <w:pPr>
        <w:pStyle w:val="ConsPlusNormal"/>
        <w:widowControl/>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 от 01.07.2010 № 821 «О комиссиях по соблюдению требований к служебному поведению федеральных государственных служащих и урегулированию конфликта интересов»; </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от 28.12.2013 № 967 «О мерах по укреплению кадрового потенциала Российской Федерации»;</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от 14.05.2014 № 334 «О некоторых вопросах поступления граждан Российской Федерации на федеральную государственную гражданскую службу в территориальные органы федеральных органов исполнительной власти, создаваемые на территориях Республики Крым и г. Севастополя»;</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от 23.06.2014 № 443 «О денежном вознаграждении лиц, замещающих государственные должности Российской Федерации в дипломатических представительствах и представительствах Российской Федерации при международных организациях (в иностранных государствах)»;</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от 28.10.2014 № 697 «О совершенствовании оплаты труда федеральных государственных гражданских служащих аппарата Счетной палаты Российской Федерации»  и другие.</w:t>
      </w:r>
      <w:bookmarkEnd w:id="0"/>
    </w:p>
    <w:p w:rsidR="006C3B75" w:rsidRPr="00602672" w:rsidRDefault="006C3B75" w:rsidP="006C3B75">
      <w:pPr>
        <w:spacing w:after="0" w:line="240" w:lineRule="auto"/>
        <w:ind w:firstLine="708"/>
        <w:jc w:val="both"/>
        <w:rPr>
          <w:rFonts w:ascii="PT Astra Serif" w:hAnsi="PT Astra Serif" w:cs="Times New Roman"/>
          <w:sz w:val="26"/>
          <w:szCs w:val="26"/>
        </w:rPr>
      </w:pPr>
      <w:r w:rsidRPr="00602672">
        <w:rPr>
          <w:rFonts w:ascii="PT Astra Serif" w:hAnsi="PT Astra Serif" w:cs="Times New Roman"/>
          <w:sz w:val="26"/>
          <w:szCs w:val="26"/>
        </w:rPr>
        <w:t>- от 31.12.2014 № 835 «О внесении изменений в некоторые акты Президента Российской Федерации»;</w:t>
      </w:r>
    </w:p>
    <w:p w:rsidR="006C3B75" w:rsidRPr="00463203" w:rsidRDefault="006C3B75" w:rsidP="006C3B75">
      <w:pPr>
        <w:numPr>
          <w:ilvl w:val="0"/>
          <w:numId w:val="3"/>
        </w:numPr>
        <w:tabs>
          <w:tab w:val="left" w:pos="935"/>
        </w:tabs>
        <w:suppressAutoHyphens/>
        <w:spacing w:after="0" w:line="240" w:lineRule="auto"/>
        <w:ind w:left="0" w:firstLine="708"/>
        <w:jc w:val="both"/>
        <w:rPr>
          <w:rFonts w:ascii="PT Astra Serif" w:hAnsi="PT Astra Serif" w:cs="Times New Roman"/>
          <w:sz w:val="26"/>
          <w:szCs w:val="26"/>
        </w:rPr>
      </w:pPr>
      <w:r w:rsidRPr="00602672">
        <w:rPr>
          <w:rFonts w:ascii="PT Astra Serif" w:hAnsi="PT Astra Serif" w:cs="Times New Roman"/>
          <w:sz w:val="26"/>
          <w:szCs w:val="26"/>
        </w:rPr>
        <w:t xml:space="preserve">от 16.01.2017 № 16 «О квалификационных требованиях к стажу государственной гражданской службы или стажу работы по специальности, направлению подготовки, </w:t>
      </w:r>
      <w:r w:rsidRPr="00463203">
        <w:rPr>
          <w:rFonts w:ascii="PT Astra Serif" w:hAnsi="PT Astra Serif" w:cs="Times New Roman"/>
          <w:sz w:val="26"/>
          <w:szCs w:val="26"/>
        </w:rPr>
        <w:t>который необходим для замещения должностей федеральной государственной гражданской службы»;</w:t>
      </w:r>
    </w:p>
    <w:p w:rsidR="00463203" w:rsidRPr="00463203" w:rsidRDefault="00463203" w:rsidP="006C3B75">
      <w:pPr>
        <w:numPr>
          <w:ilvl w:val="0"/>
          <w:numId w:val="3"/>
        </w:numPr>
        <w:tabs>
          <w:tab w:val="left" w:pos="935"/>
        </w:tabs>
        <w:suppressAutoHyphens/>
        <w:spacing w:after="0" w:line="240" w:lineRule="auto"/>
        <w:ind w:left="0" w:firstLine="708"/>
        <w:jc w:val="both"/>
        <w:rPr>
          <w:rFonts w:ascii="PT Astra Serif" w:hAnsi="PT Astra Serif" w:cs="Times New Roman"/>
          <w:sz w:val="26"/>
          <w:szCs w:val="26"/>
        </w:rPr>
      </w:pPr>
      <w:r w:rsidRPr="00463203">
        <w:rPr>
          <w:rFonts w:ascii="PT Astra Serif" w:hAnsi="PT Astra Serif" w:cs="Times New Roman"/>
          <w:sz w:val="26"/>
          <w:szCs w:val="26"/>
        </w:rPr>
        <w:t xml:space="preserve">от 21.02.2019 № 68 </w:t>
      </w:r>
      <w:r>
        <w:rPr>
          <w:rFonts w:ascii="PT Astra Serif" w:hAnsi="PT Astra Serif" w:cs="Times New Roman"/>
          <w:sz w:val="26"/>
          <w:szCs w:val="26"/>
        </w:rPr>
        <w:t>«</w:t>
      </w:r>
      <w:r w:rsidRPr="00463203">
        <w:rPr>
          <w:rFonts w:ascii="PT Astra Serif" w:hAnsi="PT Astra Serif" w:cs="PT Astra Serif"/>
          <w:sz w:val="26"/>
          <w:szCs w:val="26"/>
        </w:rPr>
        <w:t>О профессиональном развитии государственных гражданских служащих Российской Федерации</w:t>
      </w:r>
      <w:r>
        <w:rPr>
          <w:rFonts w:ascii="PT Astra Serif" w:hAnsi="PT Astra Serif" w:cs="PT Astra Serif"/>
          <w:sz w:val="26"/>
          <w:szCs w:val="26"/>
        </w:rPr>
        <w:t>»;</w:t>
      </w:r>
    </w:p>
    <w:p w:rsidR="006C3B75" w:rsidRPr="00602672" w:rsidRDefault="006C3B75" w:rsidP="006C3B75">
      <w:pPr>
        <w:numPr>
          <w:ilvl w:val="0"/>
          <w:numId w:val="3"/>
        </w:numPr>
        <w:tabs>
          <w:tab w:val="left" w:pos="1004"/>
        </w:tabs>
        <w:suppressAutoHyphens/>
        <w:spacing w:after="0" w:line="240" w:lineRule="auto"/>
        <w:ind w:left="0" w:firstLine="708"/>
        <w:jc w:val="both"/>
        <w:rPr>
          <w:rFonts w:ascii="PT Astra Serif" w:hAnsi="PT Astra Serif" w:cs="Times New Roman"/>
          <w:sz w:val="26"/>
          <w:szCs w:val="26"/>
        </w:rPr>
      </w:pPr>
      <w:r w:rsidRPr="00463203">
        <w:rPr>
          <w:rFonts w:ascii="PT Astra Serif" w:hAnsi="PT Astra Serif" w:cs="Times New Roman"/>
          <w:sz w:val="26"/>
          <w:szCs w:val="26"/>
        </w:rPr>
        <w:t>от 24.06.2019 № 288 «Об основных направлениях развития государственной гражданской службы</w:t>
      </w:r>
      <w:r w:rsidRPr="00602672">
        <w:rPr>
          <w:rFonts w:ascii="PT Astra Serif" w:hAnsi="PT Astra Serif" w:cs="Times New Roman"/>
          <w:sz w:val="26"/>
          <w:szCs w:val="26"/>
        </w:rPr>
        <w:t xml:space="preserve"> Российской Федерации на 2019-2021 годы»;</w:t>
      </w:r>
    </w:p>
    <w:p w:rsidR="006C3B75" w:rsidRPr="00602672" w:rsidRDefault="006C3B75" w:rsidP="006C3B75">
      <w:pPr>
        <w:numPr>
          <w:ilvl w:val="0"/>
          <w:numId w:val="3"/>
        </w:numPr>
        <w:tabs>
          <w:tab w:val="left" w:pos="1038"/>
        </w:tabs>
        <w:suppressAutoHyphens/>
        <w:spacing w:after="0" w:line="240" w:lineRule="auto"/>
        <w:ind w:left="0" w:firstLine="708"/>
        <w:jc w:val="both"/>
        <w:rPr>
          <w:rFonts w:ascii="PT Astra Serif" w:hAnsi="PT Astra Serif" w:cs="Times New Roman"/>
          <w:sz w:val="26"/>
          <w:szCs w:val="26"/>
        </w:rPr>
      </w:pPr>
      <w:r w:rsidRPr="00602672">
        <w:rPr>
          <w:rFonts w:ascii="PT Astra Serif" w:hAnsi="PT Astra Serif" w:cs="Times New Roman"/>
          <w:sz w:val="26"/>
          <w:szCs w:val="26"/>
        </w:rPr>
        <w:t xml:space="preserve">от 23.08.2019 № 396 «Об утверждении таблицы соответствия классных чинов государственной гражданской службы Российской Федерации </w:t>
      </w:r>
      <w:r w:rsidRPr="00602672">
        <w:rPr>
          <w:rFonts w:ascii="PT Astra Serif" w:hAnsi="PT Astra Serif" w:cs="Times New Roman"/>
          <w:sz w:val="26"/>
          <w:szCs w:val="26"/>
        </w:rPr>
        <w:lastRenderedPageBreak/>
        <w:t>должностям федеральной государственной гражданской службы выс</w:t>
      </w:r>
      <w:r w:rsidR="0064465D" w:rsidRPr="00602672">
        <w:rPr>
          <w:rFonts w:ascii="PT Astra Serif" w:hAnsi="PT Astra Serif" w:cs="Times New Roman"/>
          <w:sz w:val="26"/>
          <w:szCs w:val="26"/>
        </w:rPr>
        <w:t>шей группы должностей»;</w:t>
      </w:r>
    </w:p>
    <w:p w:rsidR="00602672" w:rsidRPr="00602672" w:rsidRDefault="00487BC7" w:rsidP="00487BC7">
      <w:pPr>
        <w:pStyle w:val="ConsPlusNormal"/>
        <w:widowControl/>
        <w:numPr>
          <w:ilvl w:val="0"/>
          <w:numId w:val="3"/>
        </w:numPr>
        <w:tabs>
          <w:tab w:val="clear" w:pos="720"/>
          <w:tab w:val="num" w:pos="0"/>
          <w:tab w:val="left" w:pos="993"/>
        </w:tabs>
        <w:ind w:left="0" w:firstLine="709"/>
        <w:jc w:val="both"/>
        <w:rPr>
          <w:rFonts w:ascii="PT Astra Serif" w:hAnsi="PT Astra Serif" w:cs="Times New Roman"/>
          <w:sz w:val="26"/>
          <w:szCs w:val="26"/>
        </w:rPr>
      </w:pPr>
      <w:r w:rsidRPr="00602672">
        <w:rPr>
          <w:rFonts w:ascii="PT Astra Serif" w:hAnsi="PT Astra Serif" w:cs="Times New Roman"/>
          <w:sz w:val="26"/>
          <w:szCs w:val="26"/>
        </w:rPr>
        <w:t>от 20.05.2021 № 301 «О подготовке кадров для федеральной государственной гражданской службы по договорам на обучение»</w:t>
      </w:r>
      <w:r w:rsidR="00602672" w:rsidRPr="00602672">
        <w:rPr>
          <w:rFonts w:ascii="PT Astra Serif" w:hAnsi="PT Astra Serif" w:cs="Times New Roman"/>
          <w:sz w:val="26"/>
          <w:szCs w:val="26"/>
        </w:rPr>
        <w:t>;</w:t>
      </w:r>
      <w:r w:rsidRPr="00602672">
        <w:rPr>
          <w:rFonts w:ascii="PT Astra Serif" w:hAnsi="PT Astra Serif" w:cs="Times New Roman"/>
          <w:sz w:val="26"/>
          <w:szCs w:val="26"/>
        </w:rPr>
        <w:t xml:space="preserve"> </w:t>
      </w:r>
      <w:r w:rsidR="0064465D" w:rsidRPr="00602672">
        <w:rPr>
          <w:rFonts w:ascii="PT Astra Serif" w:hAnsi="PT Astra Serif" w:cs="Times New Roman"/>
          <w:sz w:val="26"/>
          <w:szCs w:val="26"/>
        </w:rPr>
        <w:t xml:space="preserve"> </w:t>
      </w:r>
    </w:p>
    <w:p w:rsidR="00487BC7" w:rsidRPr="00602672" w:rsidRDefault="00602672" w:rsidP="00602672">
      <w:pPr>
        <w:pStyle w:val="ConsPlusNormal"/>
        <w:widowControl/>
        <w:numPr>
          <w:ilvl w:val="0"/>
          <w:numId w:val="3"/>
        </w:numPr>
        <w:tabs>
          <w:tab w:val="clear" w:pos="720"/>
          <w:tab w:val="num" w:pos="0"/>
          <w:tab w:val="left" w:pos="993"/>
        </w:tabs>
        <w:ind w:left="0" w:firstLine="709"/>
        <w:jc w:val="both"/>
        <w:rPr>
          <w:rFonts w:ascii="PT Astra Serif" w:hAnsi="PT Astra Serif" w:cs="Times New Roman"/>
          <w:sz w:val="26"/>
          <w:szCs w:val="26"/>
        </w:rPr>
      </w:pPr>
      <w:r w:rsidRPr="00602672">
        <w:rPr>
          <w:rFonts w:ascii="PT Astra Serif" w:hAnsi="PT Astra Serif" w:cs="Times New Roman"/>
          <w:sz w:val="26"/>
          <w:szCs w:val="26"/>
        </w:rPr>
        <w:t>от 22.01.2024 № 61</w:t>
      </w:r>
      <w:r>
        <w:rPr>
          <w:rFonts w:ascii="PT Astra Serif" w:hAnsi="PT Astra Serif" w:cs="Times New Roman"/>
          <w:sz w:val="26"/>
          <w:szCs w:val="26"/>
        </w:rPr>
        <w:t xml:space="preserve"> «</w:t>
      </w:r>
      <w:r w:rsidRPr="00602672">
        <w:rPr>
          <w:rFonts w:ascii="PT Astra Serif" w:hAnsi="PT Astra Serif" w:cs="Times New Roman"/>
          <w:sz w:val="26"/>
          <w:szCs w:val="26"/>
        </w:rPr>
        <w:t>О федеральном кадровом резерве на государственной гражданской службе Российской Федерации</w:t>
      </w:r>
      <w:r>
        <w:rPr>
          <w:rFonts w:ascii="PT Astra Serif" w:hAnsi="PT Astra Serif" w:cs="Times New Roman"/>
          <w:sz w:val="26"/>
          <w:szCs w:val="26"/>
        </w:rPr>
        <w:t xml:space="preserve">» </w:t>
      </w:r>
      <w:r w:rsidR="0064465D" w:rsidRPr="00602672">
        <w:rPr>
          <w:rFonts w:ascii="PT Astra Serif" w:hAnsi="PT Astra Serif" w:cs="Times New Roman"/>
          <w:sz w:val="26"/>
          <w:szCs w:val="26"/>
        </w:rPr>
        <w:t>и другие.</w:t>
      </w:r>
    </w:p>
    <w:p w:rsidR="006C3B75" w:rsidRPr="00602672" w:rsidRDefault="006C3B75" w:rsidP="006C3B75">
      <w:pPr>
        <w:pStyle w:val="ConsPlusNormal"/>
        <w:widowControl/>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Значительное число нормативных актов в данной сфере принимает Правительство Российской Федерации. Например, постановлением Правительства Российской Федерации от 31.12.2004 № 900 утвержден перечень категорий государственных и муниципальных служащих, подлежащих государственной защите, распоряжением Правительства Российской Федерации от 26 мая 2005 № 667-р утверждена форма анкеты, подлежащая представлению в государственный орган, орган местного самоуправления, аппарат избирательной комиссии муниципального образования гражданином Российской Федерации, изъявившим желание участвовать в конкурсе на замещение вакантной должности государственной гражданской службы Российской Федерации, поступающим на государственную гражданскую службу Российской Федерации или на муниципальную службу в Российской Федерации,  постановлением Правительства Российской Федерации от 27.01.2009 № 63 «О предоставлении федеральным государственным гражданским служащим единовременной субсидии на приобретение жилого помещения» установлены порядок и условия предоставления единовременной субсидии на приобретение жилого помещения  федеральным государственным гражданским служащим. Кроме того, постановлением Правительства Российской Федерации от 09.01.2014 № 10 </w:t>
      </w:r>
      <w:r w:rsidRPr="00602672">
        <w:rPr>
          <w:rFonts w:ascii="PT Astra Serif" w:hAnsi="PT Astra Serif" w:cs="Times New Roman"/>
          <w:sz w:val="26"/>
          <w:szCs w:val="26"/>
        </w:rPr>
        <w:br/>
        <w:t>«О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r w:rsidRPr="00602672">
        <w:rPr>
          <w:rFonts w:ascii="PT Astra Serif" w:hAnsi="PT Astra Serif" w:cs="Times New Roman"/>
          <w:bCs/>
          <w:sz w:val="26"/>
          <w:szCs w:val="26"/>
        </w:rPr>
        <w:t xml:space="preserve">» </w:t>
      </w:r>
      <w:r w:rsidRPr="00602672">
        <w:rPr>
          <w:rFonts w:ascii="PT Astra Serif" w:hAnsi="PT Astra Serif" w:cs="Times New Roman"/>
          <w:sz w:val="26"/>
          <w:szCs w:val="26"/>
        </w:rPr>
        <w:t>определен порядок сообщения лицами, замещающими государственные (муниципальные) должности, государственными (муниципальными) служащими, иных организаций, созданных Российской Федерацией на основании федеральных законов, а также организаций, созданных для выполнения задач, поставленных перед федеральными государственными органами,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w:t>
      </w:r>
      <w:r w:rsidR="00494BFD" w:rsidRPr="00602672">
        <w:rPr>
          <w:rFonts w:ascii="PT Astra Serif" w:hAnsi="PT Astra Serif" w:cs="Times New Roman"/>
          <w:sz w:val="26"/>
          <w:szCs w:val="26"/>
        </w:rPr>
        <w:t xml:space="preserve"> </w:t>
      </w:r>
      <w:r w:rsidRPr="00602672">
        <w:rPr>
          <w:rFonts w:ascii="PT Astra Serif" w:hAnsi="PT Astra Serif" w:cs="Times New Roman"/>
          <w:sz w:val="26"/>
          <w:szCs w:val="26"/>
        </w:rPr>
        <w:t xml:space="preserve">его реализации; постановлением Правительства Российской Федерации от 21.01.2015 № 29 утверждены Правила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постановлением Правительства Российской Федерации от  07.10.2019 № 1296 </w:t>
      </w:r>
      <w:r w:rsidRPr="00602672">
        <w:rPr>
          <w:rFonts w:ascii="PT Astra Serif" w:hAnsi="PT Astra Serif" w:cs="Times New Roman"/>
          <w:sz w:val="26"/>
          <w:szCs w:val="26"/>
        </w:rPr>
        <w:lastRenderedPageBreak/>
        <w:t>«Об утверждении Положения о наставничестве на государственной гражданской службе Российской Федерации», которым урегулированы вопросы наставничества на государственной гражданской службе Российской Федерации, прописаны функции и права наставника, порядок назначения наставника, права и обязанности служащего в условиях наставничества, порядок отчетности о результатах наставничества, правила поощрения наставников.</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Своими актами Правительство Российской Федерации также устанавливает и повышает должностные оклады, надбавки, компенсации и другие выплаты, определяет порядок исчисления трудового стажа (выслуги лет), количество должностей, условия проезда и пр. отдельным категориям государственных служащих.</w:t>
      </w:r>
    </w:p>
    <w:p w:rsidR="006C3B75" w:rsidRPr="00602672" w:rsidRDefault="006C3B75" w:rsidP="006C3B75">
      <w:pPr>
        <w:spacing w:after="0" w:line="240" w:lineRule="auto"/>
        <w:ind w:firstLine="709"/>
        <w:jc w:val="both"/>
        <w:rPr>
          <w:rFonts w:ascii="PT Astra Serif" w:hAnsi="PT Astra Serif" w:cs="Times New Roman"/>
          <w:color w:val="000000"/>
          <w:sz w:val="26"/>
          <w:szCs w:val="26"/>
        </w:rPr>
      </w:pPr>
      <w:r w:rsidRPr="00602672">
        <w:rPr>
          <w:rFonts w:ascii="PT Astra Serif" w:hAnsi="PT Astra Serif" w:cs="Times New Roman"/>
          <w:sz w:val="26"/>
          <w:szCs w:val="26"/>
        </w:rPr>
        <w:t>Ведомственные нормативные правовые акты по вопросам прохождения госслужбы в отдельных федеральных органах исполнительной власти зачастую распространяют свое действие исключительно на сотрудников данных учреждений.</w:t>
      </w:r>
    </w:p>
    <w:p w:rsidR="006C3B75" w:rsidRPr="00602672" w:rsidRDefault="006C3B75" w:rsidP="006C3B75">
      <w:pPr>
        <w:spacing w:after="0" w:line="240" w:lineRule="auto"/>
        <w:ind w:firstLine="709"/>
        <w:jc w:val="both"/>
        <w:rPr>
          <w:rFonts w:ascii="PT Astra Serif" w:hAnsi="PT Astra Serif" w:cs="Times New Roman"/>
          <w:sz w:val="26"/>
          <w:szCs w:val="26"/>
        </w:rPr>
      </w:pPr>
      <w:r w:rsidRPr="00602672">
        <w:rPr>
          <w:rFonts w:ascii="PT Astra Serif" w:hAnsi="PT Astra Serif" w:cs="Times New Roman"/>
          <w:color w:val="000000"/>
          <w:sz w:val="26"/>
          <w:szCs w:val="26"/>
        </w:rPr>
        <w:t xml:space="preserve">Кроме того, в сфере </w:t>
      </w:r>
      <w:r w:rsidRPr="00602672">
        <w:rPr>
          <w:rFonts w:ascii="PT Astra Serif" w:hAnsi="PT Astra Serif" w:cs="Times New Roman"/>
          <w:sz w:val="26"/>
          <w:szCs w:val="26"/>
        </w:rPr>
        <w:t xml:space="preserve">государственной гражданской службы </w:t>
      </w:r>
      <w:r w:rsidRPr="00602672">
        <w:rPr>
          <w:rFonts w:ascii="PT Astra Serif" w:hAnsi="PT Astra Serif" w:cs="Times New Roman"/>
          <w:color w:val="000000"/>
          <w:sz w:val="26"/>
          <w:szCs w:val="26"/>
        </w:rPr>
        <w:t>имеется большая правоприменительная практика</w:t>
      </w:r>
      <w:r w:rsidRPr="00602672">
        <w:rPr>
          <w:rFonts w:ascii="PT Astra Serif" w:hAnsi="PT Astra Serif" w:cs="Times New Roman"/>
          <w:sz w:val="26"/>
          <w:szCs w:val="26"/>
        </w:rPr>
        <w:t xml:space="preserve"> Конституционного и Верховного Судов Российской Федерации. Например:</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определение Верховного Суда Росси</w:t>
      </w:r>
      <w:r w:rsidR="00CC5036" w:rsidRPr="00602672">
        <w:rPr>
          <w:rFonts w:ascii="PT Astra Serif" w:hAnsi="PT Astra Serif" w:cs="Times New Roman"/>
          <w:sz w:val="26"/>
          <w:szCs w:val="26"/>
        </w:rPr>
        <w:t xml:space="preserve">йской Федерации от 19.01.2011 </w:t>
      </w:r>
      <w:r w:rsidRPr="00602672">
        <w:rPr>
          <w:rFonts w:ascii="PT Astra Serif" w:hAnsi="PT Astra Serif" w:cs="Times New Roman"/>
          <w:sz w:val="26"/>
          <w:szCs w:val="26"/>
        </w:rPr>
        <w:br/>
        <w:t xml:space="preserve"> № 82-Г10-9 «Об отмене решения Курганского областного суда от 15.11.2010 и признании недействующим пункта 2 статьи 50 Закона Курганской области </w:t>
      </w:r>
      <w:r w:rsidR="00494BFD" w:rsidRPr="00602672">
        <w:rPr>
          <w:rFonts w:ascii="PT Astra Serif" w:hAnsi="PT Astra Serif" w:cs="Times New Roman"/>
          <w:sz w:val="26"/>
          <w:szCs w:val="26"/>
        </w:rPr>
        <w:br/>
      </w:r>
      <w:r w:rsidRPr="00602672">
        <w:rPr>
          <w:rFonts w:ascii="PT Astra Serif" w:hAnsi="PT Astra Serif" w:cs="Times New Roman"/>
          <w:sz w:val="26"/>
          <w:szCs w:val="26"/>
        </w:rPr>
        <w:t>от 04.03.2005 № 28 «О государственной гражданской службе Курганской области» (в редакции Закона Курганской области от 04.06.2010 N 15);</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определение Верховного Суда Росси</w:t>
      </w:r>
      <w:r w:rsidR="00CC5036" w:rsidRPr="00602672">
        <w:rPr>
          <w:rFonts w:ascii="PT Astra Serif" w:hAnsi="PT Astra Serif" w:cs="Times New Roman"/>
          <w:sz w:val="26"/>
          <w:szCs w:val="26"/>
        </w:rPr>
        <w:t>йской Федерации от 31.08.2011</w:t>
      </w:r>
      <w:r w:rsidRPr="00602672">
        <w:rPr>
          <w:rFonts w:ascii="PT Astra Serif" w:hAnsi="PT Astra Serif" w:cs="Times New Roman"/>
          <w:sz w:val="26"/>
          <w:szCs w:val="26"/>
        </w:rPr>
        <w:t xml:space="preserve"> </w:t>
      </w:r>
      <w:r w:rsidRPr="00602672">
        <w:rPr>
          <w:rFonts w:ascii="PT Astra Serif" w:hAnsi="PT Astra Serif" w:cs="Times New Roman"/>
          <w:sz w:val="26"/>
          <w:szCs w:val="26"/>
        </w:rPr>
        <w:br/>
        <w:t>№ 44-Г11-30 «Об оставлении без изменения решения Пермского краевого суда от 17.06.2011, которым было частично удовлетворено заявление об оспаривании Закона Пермского края от 06.03.2007 № 8-ПК «О Законодательном Собрании Пермского края»;</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определение Верховного Суда Росси</w:t>
      </w:r>
      <w:r w:rsidR="00CC5036" w:rsidRPr="00602672">
        <w:rPr>
          <w:rFonts w:ascii="PT Astra Serif" w:hAnsi="PT Astra Serif" w:cs="Times New Roman"/>
          <w:sz w:val="26"/>
          <w:szCs w:val="26"/>
        </w:rPr>
        <w:t>йской Федерации от 14.02.2012</w:t>
      </w:r>
      <w:r w:rsidRPr="00602672">
        <w:rPr>
          <w:rFonts w:ascii="PT Astra Serif" w:hAnsi="PT Astra Serif" w:cs="Times New Roman"/>
          <w:sz w:val="26"/>
          <w:szCs w:val="26"/>
        </w:rPr>
        <w:t xml:space="preserve"> </w:t>
      </w:r>
      <w:r w:rsidRPr="00602672">
        <w:rPr>
          <w:rFonts w:ascii="PT Astra Serif" w:hAnsi="PT Astra Serif" w:cs="Times New Roman"/>
          <w:sz w:val="26"/>
          <w:szCs w:val="26"/>
        </w:rPr>
        <w:br/>
        <w:t>№ КАС12-15 «Об оставлении без изменения решения Верховного Суда Российской Федерации  от 28.11.2011 N ГКПИ11-1773», которым было оставлено без удовлетворения заявление о признании недействующими пунктов 13 и 22 Положения 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 утв. Указом Президента Российской Федерации  от 01.02.2005 N 113;</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постановление Конституционного Суда Россий</w:t>
      </w:r>
      <w:r w:rsidR="00CC5036" w:rsidRPr="00602672">
        <w:rPr>
          <w:rFonts w:ascii="PT Astra Serif" w:hAnsi="PT Astra Serif" w:cs="Times New Roman"/>
          <w:sz w:val="26"/>
          <w:szCs w:val="26"/>
        </w:rPr>
        <w:t xml:space="preserve">ской Федерации </w:t>
      </w:r>
      <w:r w:rsidR="00CC5036" w:rsidRPr="00602672">
        <w:rPr>
          <w:rFonts w:ascii="PT Astra Serif" w:hAnsi="PT Astra Serif" w:cs="Times New Roman"/>
          <w:sz w:val="26"/>
          <w:szCs w:val="26"/>
        </w:rPr>
        <w:br/>
        <w:t xml:space="preserve">от 15.11.2012 </w:t>
      </w:r>
      <w:r w:rsidRPr="00602672">
        <w:rPr>
          <w:rFonts w:ascii="PT Astra Serif" w:hAnsi="PT Astra Serif" w:cs="Times New Roman"/>
          <w:sz w:val="26"/>
          <w:szCs w:val="26"/>
        </w:rPr>
        <w:t xml:space="preserve"> № 26-П «По делу о проверке конституционности положения части 2 статьи 10 Федерального закона «О государственной гражданской службе Российской Федерации» в связи с запросом Законодательного Собрания Камчатского края»;  </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 определение Верховного Суда Российской Федерации от 21.08.2013 </w:t>
      </w:r>
      <w:r w:rsidRPr="00602672">
        <w:rPr>
          <w:rFonts w:ascii="PT Astra Serif" w:hAnsi="PT Astra Serif" w:cs="Times New Roman"/>
          <w:sz w:val="26"/>
          <w:szCs w:val="26"/>
        </w:rPr>
        <w:br/>
        <w:t xml:space="preserve">№ 58-АПГ13-8 «Об оставлении без изменения решения Хабаровского краевого суда от 11.04.2013», которым отказано в удовлетворении заявления о признании </w:t>
      </w:r>
      <w:r w:rsidRPr="00602672">
        <w:rPr>
          <w:rFonts w:ascii="PT Astra Serif" w:hAnsi="PT Astra Serif" w:cs="Times New Roman"/>
          <w:sz w:val="26"/>
          <w:szCs w:val="26"/>
        </w:rPr>
        <w:lastRenderedPageBreak/>
        <w:t xml:space="preserve">противоречащим законодательству и недействующим постановления правительства Хабаровского края от 24.12.2012 № 458-пр.; </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 определение Верховного Суда Российской Федерации от 25.02.2014 </w:t>
      </w:r>
      <w:r w:rsidRPr="00602672">
        <w:rPr>
          <w:rFonts w:ascii="PT Astra Serif" w:hAnsi="PT Astra Serif" w:cs="Times New Roman"/>
          <w:sz w:val="26"/>
          <w:szCs w:val="26"/>
        </w:rPr>
        <w:br/>
        <w:t xml:space="preserve">№ АПЛ14-65 установлено, служба лиц рядового и начальствующего состава федеральной противопожарной службы России обладает правовым статусом федеральной государственной службы, поэтому сотрудники обязаны представлять в установленном порядке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 определение Верховного Суда Российской Федерации от 26.12.2015 </w:t>
      </w:r>
      <w:r w:rsidRPr="00602672">
        <w:rPr>
          <w:rFonts w:ascii="PT Astra Serif" w:hAnsi="PT Astra Serif" w:cs="Times New Roman"/>
          <w:sz w:val="26"/>
          <w:szCs w:val="26"/>
        </w:rPr>
        <w:br/>
        <w:t>№ 53-АПГ15-41 «Об оставлении без изменения решения Красноярского краевого суда от 21.04.2015, которым удовлетворено заявление о признании частично недействующими положений Закона Красноярского края от 09.06.2005 № 14-3538 «Об оплате труда лиц, замещающих государственные должности Красноярского края, и государственных гражданских служащих Красноярского края»;</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 определение Верховного Суда Российской Федерации от 19.08.2015 </w:t>
      </w:r>
      <w:r w:rsidRPr="00602672">
        <w:rPr>
          <w:rFonts w:ascii="PT Astra Serif" w:hAnsi="PT Astra Serif" w:cs="Times New Roman"/>
          <w:sz w:val="26"/>
          <w:szCs w:val="26"/>
        </w:rPr>
        <w:br/>
        <w:t xml:space="preserve">№ 5-АПГ15-37 «Об оставлении без изменения решения Московского городского суда от 26.01.2015, которым было отказано в удовлетворении заявления о признании недействующим пункта 21 Указа мэра Москвы от 13.12.2005 </w:t>
      </w:r>
      <w:r w:rsidRPr="00602672">
        <w:rPr>
          <w:rFonts w:ascii="PT Astra Serif" w:hAnsi="PT Astra Serif" w:cs="Times New Roman"/>
          <w:sz w:val="26"/>
          <w:szCs w:val="26"/>
        </w:rPr>
        <w:br/>
        <w:t>№ 83-УМ «О медицинском и санаторно-курортном обслуживании государственных гражданских служащих города Москвы»;</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 определение Верховного Суда Российской Федерации от 13.04.2016 </w:t>
      </w:r>
      <w:r w:rsidRPr="00602672">
        <w:rPr>
          <w:rFonts w:ascii="PT Astra Serif" w:hAnsi="PT Astra Serif" w:cs="Times New Roman"/>
          <w:sz w:val="26"/>
          <w:szCs w:val="26"/>
        </w:rPr>
        <w:br/>
        <w:t>№ 55-АПГ-16-3 «Об оставлении без изменения решения Верховного Суда Республики Хакасия от 18.01.2016, которым частично удовлетворено заявление о признании недействующими раздела 6 и пункта 4.2 Положения о материальном стимулировании государственных гражданских служащих Республики Хакасия Управления по гражданской обороне, чрезвычайным ситуациям и пожарной безопасности Республики Хакасия, утвержденного приказом Управления по гражданской обороне, чрезвычайным ситуациям и пожарной безопасности Республики Хакасия от 10.04.2015 N 41»;</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 определение Верховного Суда Российской Федерации от 02.12.2016 </w:t>
      </w:r>
      <w:r w:rsidRPr="00602672">
        <w:rPr>
          <w:rFonts w:ascii="PT Astra Serif" w:hAnsi="PT Astra Serif" w:cs="Times New Roman"/>
          <w:sz w:val="26"/>
          <w:szCs w:val="26"/>
        </w:rPr>
        <w:br/>
        <w:t>№ 83-АПГ15-5 «Об отмене решения Брянского областного суда от 11.09.2015 и признании недействующим Закона Брянской области от 28.12.2005 № 102-З</w:t>
      </w:r>
      <w:r w:rsidRPr="00602672">
        <w:rPr>
          <w:rFonts w:ascii="PT Astra Serif" w:hAnsi="PT Astra Serif" w:cs="Times New Roman"/>
          <w:sz w:val="26"/>
          <w:szCs w:val="26"/>
        </w:rPr>
        <w:br/>
        <w:t xml:space="preserve"> «О пенсионном обеспечении лиц, замещавших государственные должности Брянской области»;</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 апелляционное определение Верховного Суда РФ от 27.07.2016 </w:t>
      </w:r>
      <w:r w:rsidRPr="00602672">
        <w:rPr>
          <w:rFonts w:ascii="PT Astra Serif" w:hAnsi="PT Astra Serif" w:cs="Times New Roman"/>
          <w:sz w:val="26"/>
          <w:szCs w:val="26"/>
        </w:rPr>
        <w:br/>
        <w:t xml:space="preserve">№ 42-АПГ16-6 «Об оставлении без изменения решения Верховного Суда Республики Калмыкия от 21.03.2016, которым было удовлетворено исковое заявление о признании недействующим Закона Республики Калмыкия </w:t>
      </w:r>
      <w:r w:rsidRPr="00602672">
        <w:rPr>
          <w:rFonts w:ascii="PT Astra Serif" w:hAnsi="PT Astra Serif" w:cs="Times New Roman"/>
          <w:sz w:val="26"/>
          <w:szCs w:val="26"/>
        </w:rPr>
        <w:br/>
        <w:t>от 22.02.2007 № 335-III-З (в редакции от 14.05.2015) «О пенсии за выслугу лет лицам, замещавшим государственные должности Республики Калмыкия, должности государственной гражданской службы Республики Калмыкия»;</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lastRenderedPageBreak/>
        <w:t xml:space="preserve">- постановление Конституционного Суда Российской Федерации </w:t>
      </w:r>
      <w:r w:rsidRPr="00602672">
        <w:rPr>
          <w:rFonts w:ascii="PT Astra Serif" w:hAnsi="PT Astra Serif" w:cs="Times New Roman"/>
          <w:sz w:val="26"/>
          <w:szCs w:val="26"/>
        </w:rPr>
        <w:br/>
        <w:t>от 20.04.2017 № 785-О «Об отказе в принятии к рассмотрению жалобы гражданки Мигуновой В.Н. на нарушение ее конституционных прав положением подпункта «ж» пункта 3 статьи 4 Закона города Москвы «О периодах службы (работы), учитываемых при исчислении стажа государственной гражданской службы города Москвы государственных гражданских служащих города Москвы»;</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 апелляционное определение Верховного Суда РФ от 24.05.2017 </w:t>
      </w:r>
      <w:r w:rsidRPr="00602672">
        <w:rPr>
          <w:rFonts w:ascii="PT Astra Serif" w:hAnsi="PT Astra Serif" w:cs="Times New Roman"/>
          <w:sz w:val="26"/>
          <w:szCs w:val="26"/>
        </w:rPr>
        <w:br/>
        <w:t xml:space="preserve">№ 117-АПГ17-3 «Об оставлении без изменения решения Севастопольского городского суда от 20.12.2016, которым были признаны недействующими пункты 1 и 2 статьи 2 Закона г. Севастополя от 20.07.2015 № 169-ЗС </w:t>
      </w:r>
      <w:r w:rsidRPr="00602672">
        <w:rPr>
          <w:rFonts w:ascii="PT Astra Serif" w:hAnsi="PT Astra Serif" w:cs="Times New Roman"/>
          <w:sz w:val="26"/>
          <w:szCs w:val="26"/>
        </w:rPr>
        <w:br/>
        <w:t>«О некоторых вопросах регулирования оплаты труда лиц, замещающих государственные должности города Севастополя, а также государственных гражданских служащих города Севастополя»;</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 апелляционное определение Верховного Суда РФ от 01.11.2017 </w:t>
      </w:r>
      <w:r w:rsidRPr="00602672">
        <w:rPr>
          <w:rFonts w:ascii="PT Astra Serif" w:hAnsi="PT Astra Serif" w:cs="Times New Roman"/>
          <w:sz w:val="26"/>
          <w:szCs w:val="26"/>
        </w:rPr>
        <w:br/>
        <w:t>№ 82-АПГ17-6 «Об оставлении без изменения решения Курганского областного суда от 07.07.2017, которым было частично удовлетворено административное исковое заявление о признании недействующим пункта 4 статьи 2 Закона Курганской области от 31.10.2014 № 63 «О внесении изменений в некоторые законы Курганской области» и подпункта 1 пункта 4 статьи 23 Закона Курганской области от 04.03.2005 № 28 О государственной гражданской службе Курганской области»;</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 постановление Конституционного Суда Российской Федерации </w:t>
      </w:r>
      <w:r w:rsidRPr="00602672">
        <w:rPr>
          <w:rFonts w:ascii="PT Astra Serif" w:hAnsi="PT Astra Serif" w:cs="Times New Roman"/>
          <w:sz w:val="26"/>
          <w:szCs w:val="26"/>
        </w:rPr>
        <w:br/>
        <w:t xml:space="preserve">от 23.11.2017 № 2719-О «Об отказе в принятии к рассмотрению жалобы гражданина Бондаренко С.А. на нарушение его конституционных прав пунктом 1-1 статьи 2 Закона Тульской области «О ежемесячной доплате к пенсии лицам, замещавшим государственные должности Тульской области и муниципальные должности в Тульской области»;                  </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 апелляционное определение Верховного Суда РФ от </w:t>
      </w:r>
      <w:r w:rsidRPr="00602672">
        <w:rPr>
          <w:rFonts w:ascii="PT Astra Serif" w:hAnsi="PT Astra Serif" w:cs="Times New Roman"/>
          <w:iCs/>
          <w:sz w:val="26"/>
          <w:szCs w:val="26"/>
        </w:rPr>
        <w:t xml:space="preserve">18.04.2018 </w:t>
      </w:r>
      <w:r w:rsidRPr="00602672">
        <w:rPr>
          <w:rFonts w:ascii="PT Astra Serif" w:hAnsi="PT Astra Serif" w:cs="Times New Roman"/>
          <w:iCs/>
          <w:sz w:val="26"/>
          <w:szCs w:val="26"/>
        </w:rPr>
        <w:br/>
        <w:t>№ 117-АПГ18-3</w:t>
      </w:r>
      <w:r w:rsidRPr="00602672">
        <w:rPr>
          <w:rFonts w:ascii="PT Astra Serif" w:hAnsi="PT Astra Serif" w:cs="Times New Roman"/>
          <w:sz w:val="26"/>
          <w:szCs w:val="26"/>
        </w:rPr>
        <w:t xml:space="preserve"> «</w:t>
      </w:r>
      <w:r w:rsidRPr="00602672">
        <w:rPr>
          <w:rFonts w:ascii="PT Astra Serif" w:hAnsi="PT Astra Serif" w:cs="Times New Roman"/>
          <w:iCs/>
          <w:sz w:val="26"/>
          <w:szCs w:val="26"/>
        </w:rPr>
        <w:t xml:space="preserve">Об оставлении без изменения решения Севастопольского городского суда от 27.12.2017, которым было удовлетворено заявление о признании недействующим в части Закона города Севастополя от 03.06.2014 </w:t>
      </w:r>
      <w:r w:rsidRPr="00602672">
        <w:rPr>
          <w:rFonts w:ascii="PT Astra Serif" w:hAnsi="PT Astra Serif" w:cs="Times New Roman"/>
          <w:iCs/>
          <w:sz w:val="26"/>
          <w:szCs w:val="26"/>
        </w:rPr>
        <w:br/>
        <w:t>№ 22-ЗС «О денежном содержании государственных гражданских служащих города Севастополя»;</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 апелляционное определение Верховного Суда РФ от 10.10.2018 </w:t>
      </w:r>
      <w:r w:rsidRPr="00602672">
        <w:rPr>
          <w:rFonts w:ascii="PT Astra Serif" w:hAnsi="PT Astra Serif" w:cs="Times New Roman"/>
          <w:sz w:val="26"/>
          <w:szCs w:val="26"/>
        </w:rPr>
        <w:br/>
        <w:t xml:space="preserve">№ 51-АПГ18-14 «Об оставлении без изменения решения Алтайского краевого суда от 10.05.2018, которым было отказано в удовлетворении административного искового заявления о признании недействующей части 9 статьи 8 Закона Алтайского края от 09.12.2005 № 120-ЗС «О государственных должностях Алтайского края»; </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 апелляционное определение Верховного Суда РФ от 31.10.2018 </w:t>
      </w:r>
      <w:r w:rsidRPr="00602672">
        <w:rPr>
          <w:rFonts w:ascii="PT Astra Serif" w:hAnsi="PT Astra Serif" w:cs="Times New Roman"/>
          <w:sz w:val="26"/>
          <w:szCs w:val="26"/>
        </w:rPr>
        <w:br/>
        <w:t xml:space="preserve">№ 2-АПГ18-14 «Об оставлении без изменения решения Вологодского областного суда от 27.06.2018, которым было отказано в удовлетворении заявления о признании недействующими абзаца 3 пункта 3, пунктов 4, 13, абзаца 1 пункта 19, пункта 23 Положения о проверке достоверности и полноты </w:t>
      </w:r>
      <w:r w:rsidRPr="00602672">
        <w:rPr>
          <w:rFonts w:ascii="PT Astra Serif" w:hAnsi="PT Astra Serif" w:cs="Times New Roman"/>
          <w:sz w:val="26"/>
          <w:szCs w:val="26"/>
        </w:rPr>
        <w:lastRenderedPageBreak/>
        <w:t>сведений, представляемых лицом, замещающим государственную должность области (гражданином, претендующим на замещение государственной должности области), лицом, замещающим должность государственной службы области (гражданином, претендующим на замещение должности государственной гражданской службы области), соблюдения ограничений лицом, замещающим государственную должность области, утвержденного постановлением губернатора Вологодской области от 11.01.2007 № 3»;</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 апелляционное определение Верховного Суда РФ от 25.09.2019 </w:t>
      </w:r>
      <w:r w:rsidRPr="00602672">
        <w:rPr>
          <w:rFonts w:ascii="PT Astra Serif" w:hAnsi="PT Astra Serif" w:cs="Times New Roman"/>
          <w:sz w:val="26"/>
          <w:szCs w:val="26"/>
        </w:rPr>
        <w:br/>
        <w:t xml:space="preserve">№  </w:t>
      </w:r>
      <w:r w:rsidRPr="00602672">
        <w:rPr>
          <w:rFonts w:ascii="PT Astra Serif" w:hAnsi="PT Astra Serif" w:cs="Times New Roman"/>
          <w:bCs/>
          <w:sz w:val="26"/>
          <w:szCs w:val="26"/>
        </w:rPr>
        <w:t>93-АПА19-3</w:t>
      </w:r>
      <w:r w:rsidRPr="00602672">
        <w:rPr>
          <w:rFonts w:ascii="PT Astra Serif" w:hAnsi="PT Astra Serif" w:cs="Times New Roman"/>
          <w:sz w:val="26"/>
          <w:szCs w:val="26"/>
        </w:rPr>
        <w:t xml:space="preserve">  «О признании недействующим Указа губернатора Магаданской области от 4 марта 2019 года № 58-у «О порядке выплаты ежемесячного денежного поощрения государственным гражданским служащим Магаданской области»;</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 апелляционное определение Верховного Суда РФ </w:t>
      </w:r>
      <w:r w:rsidRPr="00602672">
        <w:rPr>
          <w:rFonts w:ascii="PT Astra Serif" w:hAnsi="PT Astra Serif" w:cs="Times New Roman"/>
          <w:bCs/>
          <w:sz w:val="26"/>
          <w:szCs w:val="26"/>
        </w:rPr>
        <w:t xml:space="preserve">от 09.10.2019 </w:t>
      </w:r>
      <w:r w:rsidRPr="00602672">
        <w:rPr>
          <w:rFonts w:ascii="PT Astra Serif" w:hAnsi="PT Astra Serif" w:cs="Times New Roman"/>
          <w:bCs/>
          <w:sz w:val="26"/>
          <w:szCs w:val="26"/>
        </w:rPr>
        <w:br/>
        <w:t>№ 19-АПА19-16</w:t>
      </w:r>
      <w:r w:rsidRPr="00602672">
        <w:rPr>
          <w:rFonts w:ascii="PT Astra Serif" w:hAnsi="PT Astra Serif" w:cs="Times New Roman"/>
          <w:sz w:val="26"/>
          <w:szCs w:val="26"/>
        </w:rPr>
        <w:t xml:space="preserve"> «О признании недействующей строки 3 Перечня государственных должностей Ставропольского края, являющегося приложением к Закону Ставропольского края от 29 декабря 2006 г. № 98-кз «О статусе лиц, замещающих государственные должности Ставропольского края»;</w:t>
      </w:r>
    </w:p>
    <w:p w:rsidR="006C3B75" w:rsidRPr="00602672" w:rsidRDefault="006C3B75" w:rsidP="006C3B75">
      <w:pPr>
        <w:numPr>
          <w:ilvl w:val="0"/>
          <w:numId w:val="4"/>
        </w:numPr>
        <w:tabs>
          <w:tab w:val="left" w:pos="958"/>
        </w:tabs>
        <w:suppressAutoHyphens/>
        <w:autoSpaceDE w:val="0"/>
        <w:spacing w:after="0" w:line="240" w:lineRule="auto"/>
        <w:ind w:left="0" w:firstLine="709"/>
        <w:jc w:val="both"/>
        <w:rPr>
          <w:rFonts w:ascii="PT Astra Serif" w:hAnsi="PT Astra Serif" w:cs="Times New Roman"/>
          <w:sz w:val="26"/>
          <w:szCs w:val="26"/>
        </w:rPr>
      </w:pPr>
      <w:r w:rsidRPr="00602672">
        <w:rPr>
          <w:rFonts w:ascii="PT Astra Serif" w:hAnsi="PT Astra Serif" w:cs="Times New Roman"/>
          <w:sz w:val="26"/>
          <w:szCs w:val="26"/>
        </w:rPr>
        <w:t xml:space="preserve">определение Конституционного Суда Российской Федерации </w:t>
      </w:r>
      <w:r w:rsidRPr="00602672">
        <w:rPr>
          <w:rFonts w:ascii="PT Astra Serif" w:hAnsi="PT Astra Serif" w:cs="Times New Roman"/>
          <w:sz w:val="26"/>
          <w:szCs w:val="26"/>
        </w:rPr>
        <w:br/>
        <w:t>от 28.11.2019 № 3173-О «Об отказе в принятии к рассмотрению жалобы гражданина Ванина В.А. на нарушение его конституционных прав частью 1 статьи 2, частью 1 и пунктом «в» части 3 статьи 3 Закона Тамбовской области «О проверке достоверности и полноты сведений, представляемых гражданами, претендующими на замещение должностей государственной гражданской службы Тамбовской области, и государственными гражданскими служащими Тамбовской области, и соблюдения государственными гражданскими служащими Тамбовской области требований к служебному поведению»;</w:t>
      </w:r>
    </w:p>
    <w:p w:rsidR="00F85189" w:rsidRPr="00602672" w:rsidRDefault="006C3B75" w:rsidP="006C3B75">
      <w:pPr>
        <w:numPr>
          <w:ilvl w:val="0"/>
          <w:numId w:val="4"/>
        </w:numPr>
        <w:tabs>
          <w:tab w:val="left" w:pos="958"/>
        </w:tabs>
        <w:suppressAutoHyphens/>
        <w:autoSpaceDE w:val="0"/>
        <w:spacing w:after="0" w:line="240" w:lineRule="auto"/>
        <w:ind w:left="0" w:firstLine="709"/>
        <w:jc w:val="both"/>
        <w:rPr>
          <w:rFonts w:ascii="PT Astra Serif" w:hAnsi="PT Astra Serif" w:cs="Times New Roman"/>
          <w:sz w:val="26"/>
          <w:szCs w:val="26"/>
        </w:rPr>
      </w:pPr>
      <w:r w:rsidRPr="00602672">
        <w:rPr>
          <w:rFonts w:ascii="PT Astra Serif" w:hAnsi="PT Astra Serif" w:cs="Times New Roman"/>
          <w:sz w:val="26"/>
          <w:szCs w:val="26"/>
        </w:rPr>
        <w:t xml:space="preserve">определение Конституционного Суда Российской Федерации </w:t>
      </w:r>
      <w:r w:rsidRPr="00602672">
        <w:rPr>
          <w:rFonts w:ascii="PT Astra Serif" w:hAnsi="PT Astra Serif" w:cs="Times New Roman"/>
          <w:sz w:val="26"/>
          <w:szCs w:val="26"/>
        </w:rPr>
        <w:br/>
        <w:t xml:space="preserve">от 23.04.2020 № 1024-О «Об отказе в принятии к рассмотрению жалобы гражданина Горнова Александра Алексеевича на нарушение его конституционных прав частью 2 статьи 8 Закона Саратовской области </w:t>
      </w:r>
      <w:r w:rsidRPr="00602672">
        <w:rPr>
          <w:rFonts w:ascii="PT Astra Serif" w:hAnsi="PT Astra Serif" w:cs="Times New Roman"/>
          <w:sz w:val="26"/>
          <w:szCs w:val="26"/>
        </w:rPr>
        <w:br/>
        <w:t>«О государственной гражданской службе Саратовской области»</w:t>
      </w:r>
      <w:r w:rsidR="00F85189" w:rsidRPr="00602672">
        <w:rPr>
          <w:rFonts w:ascii="PT Astra Serif" w:hAnsi="PT Astra Serif" w:cs="Times New Roman"/>
          <w:sz w:val="26"/>
          <w:szCs w:val="26"/>
        </w:rPr>
        <w:t>;</w:t>
      </w:r>
    </w:p>
    <w:p w:rsidR="00D16D09" w:rsidRPr="00602672" w:rsidRDefault="00D16D09" w:rsidP="00D16D09">
      <w:pPr>
        <w:numPr>
          <w:ilvl w:val="0"/>
          <w:numId w:val="4"/>
        </w:numPr>
        <w:tabs>
          <w:tab w:val="left" w:pos="958"/>
        </w:tabs>
        <w:suppressAutoHyphens/>
        <w:autoSpaceDE w:val="0"/>
        <w:spacing w:after="0" w:line="240" w:lineRule="auto"/>
        <w:ind w:left="0" w:firstLine="709"/>
        <w:jc w:val="both"/>
        <w:rPr>
          <w:rFonts w:ascii="PT Astra Serif" w:hAnsi="PT Astra Serif" w:cs="Times New Roman"/>
          <w:sz w:val="26"/>
          <w:szCs w:val="26"/>
        </w:rPr>
      </w:pPr>
      <w:r w:rsidRPr="00602672">
        <w:rPr>
          <w:rFonts w:ascii="PT Astra Serif" w:hAnsi="PT Astra Serif" w:cs="Times New Roman"/>
          <w:sz w:val="26"/>
          <w:szCs w:val="26"/>
        </w:rPr>
        <w:t>определение Судебной коллегии по гражданским делам Верховного Суда РФ от 15.03.2021 № 5-КГ20-158-К2 «О признании приказов о переводе и об увольнении незаконными, восстановлении на службе, компенсации морального вреда»;</w:t>
      </w:r>
    </w:p>
    <w:p w:rsidR="00494BFD" w:rsidRPr="00602672" w:rsidRDefault="00F85189" w:rsidP="00D16D09">
      <w:pPr>
        <w:numPr>
          <w:ilvl w:val="0"/>
          <w:numId w:val="4"/>
        </w:numPr>
        <w:tabs>
          <w:tab w:val="left" w:pos="958"/>
        </w:tabs>
        <w:suppressAutoHyphens/>
        <w:autoSpaceDE w:val="0"/>
        <w:spacing w:after="0" w:line="240" w:lineRule="auto"/>
        <w:ind w:left="0" w:firstLine="709"/>
        <w:jc w:val="both"/>
        <w:rPr>
          <w:rFonts w:ascii="PT Astra Serif" w:hAnsi="PT Astra Serif" w:cs="Times New Roman"/>
          <w:sz w:val="26"/>
          <w:szCs w:val="26"/>
        </w:rPr>
      </w:pPr>
      <w:r w:rsidRPr="00602672">
        <w:rPr>
          <w:rFonts w:ascii="PT Astra Serif" w:hAnsi="PT Astra Serif" w:cs="Times New Roman"/>
          <w:sz w:val="26"/>
          <w:szCs w:val="26"/>
        </w:rPr>
        <w:t>определение Судебной коллегии по гражданским делам Верховного Суда РФ от 26.04.2021 № 32-КГ21-5-К1  «О признании незаконным приказа о расторжении служебного контракта и освобождении от замещаемой должности, восстановлении на службе»</w:t>
      </w:r>
      <w:r w:rsidR="00084ECA" w:rsidRPr="00602672">
        <w:rPr>
          <w:rFonts w:ascii="PT Astra Serif" w:hAnsi="PT Astra Serif" w:cs="Times New Roman"/>
          <w:sz w:val="26"/>
          <w:szCs w:val="26"/>
        </w:rPr>
        <w:t>;</w:t>
      </w:r>
    </w:p>
    <w:p w:rsidR="000E150B" w:rsidRDefault="00494BFD" w:rsidP="000E150B">
      <w:pPr>
        <w:numPr>
          <w:ilvl w:val="0"/>
          <w:numId w:val="4"/>
        </w:numPr>
        <w:tabs>
          <w:tab w:val="left" w:pos="958"/>
        </w:tabs>
        <w:suppressAutoHyphens/>
        <w:autoSpaceDE w:val="0"/>
        <w:spacing w:after="0" w:line="240" w:lineRule="auto"/>
        <w:ind w:left="0" w:firstLine="709"/>
        <w:jc w:val="both"/>
        <w:rPr>
          <w:rFonts w:ascii="PT Astra Serif" w:hAnsi="PT Astra Serif" w:cs="Times New Roman"/>
          <w:sz w:val="26"/>
          <w:szCs w:val="26"/>
        </w:rPr>
      </w:pPr>
      <w:r w:rsidRPr="00602672">
        <w:rPr>
          <w:rFonts w:ascii="PT Astra Serif" w:hAnsi="PT Astra Serif" w:cs="Times New Roman"/>
          <w:sz w:val="26"/>
          <w:szCs w:val="26"/>
        </w:rPr>
        <w:t xml:space="preserve">определение Конституционного Суда Российской Федерации </w:t>
      </w:r>
      <w:r w:rsidR="00A9773A" w:rsidRPr="00602672">
        <w:rPr>
          <w:rFonts w:ascii="PT Astra Serif" w:hAnsi="PT Astra Serif" w:cs="Times New Roman"/>
          <w:sz w:val="26"/>
          <w:szCs w:val="26"/>
        </w:rPr>
        <w:br/>
      </w:r>
      <w:r w:rsidRPr="00602672">
        <w:rPr>
          <w:rFonts w:ascii="PT Astra Serif" w:hAnsi="PT Astra Serif" w:cs="Times New Roman"/>
          <w:sz w:val="26"/>
          <w:szCs w:val="26"/>
        </w:rPr>
        <w:t>от 29.09.2022 № 2281</w:t>
      </w:r>
      <w:r w:rsidRPr="003B1B66">
        <w:rPr>
          <w:rFonts w:ascii="PT Astra Serif" w:hAnsi="PT Astra Serif" w:cs="Times New Roman"/>
          <w:sz w:val="26"/>
          <w:szCs w:val="26"/>
        </w:rPr>
        <w:t xml:space="preserve">-О </w:t>
      </w:r>
      <w:r w:rsidR="00084ECA" w:rsidRPr="003B1B66">
        <w:rPr>
          <w:rFonts w:ascii="PT Astra Serif" w:hAnsi="PT Astra Serif" w:cs="Times New Roman"/>
          <w:sz w:val="26"/>
          <w:szCs w:val="26"/>
        </w:rPr>
        <w:t>«</w:t>
      </w:r>
      <w:r w:rsidRPr="003B1B66">
        <w:rPr>
          <w:rFonts w:ascii="PT Astra Serif" w:hAnsi="PT Astra Serif" w:cs="Times New Roman"/>
          <w:sz w:val="26"/>
          <w:szCs w:val="26"/>
        </w:rPr>
        <w:t xml:space="preserve">Об отказе в принятии к рассмотрению жалобы </w:t>
      </w:r>
      <w:r w:rsidR="00084ECA" w:rsidRPr="003B1B66">
        <w:rPr>
          <w:rFonts w:ascii="PT Astra Serif" w:hAnsi="PT Astra Serif" w:cs="Times New Roman"/>
          <w:sz w:val="26"/>
          <w:szCs w:val="26"/>
        </w:rPr>
        <w:t xml:space="preserve">граждан Белова В.И. и Лапухина В.П. на нарушение их конституционных прав </w:t>
      </w:r>
      <w:r w:rsidR="00A9773A" w:rsidRPr="003B1B66">
        <w:rPr>
          <w:rFonts w:ascii="PT Astra Serif" w:hAnsi="PT Astra Serif" w:cs="Times New Roman"/>
          <w:sz w:val="26"/>
          <w:szCs w:val="26"/>
        </w:rPr>
        <w:t>п.</w:t>
      </w:r>
      <w:r w:rsidR="00084ECA" w:rsidRPr="003B1B66">
        <w:rPr>
          <w:rFonts w:ascii="PT Astra Serif" w:hAnsi="PT Astra Serif" w:cs="Times New Roman"/>
          <w:sz w:val="26"/>
          <w:szCs w:val="26"/>
        </w:rPr>
        <w:t xml:space="preserve"> 6 </w:t>
      </w:r>
      <w:r w:rsidR="00A9773A" w:rsidRPr="003B1B66">
        <w:rPr>
          <w:rFonts w:ascii="PT Astra Serif" w:hAnsi="PT Astra Serif" w:cs="Times New Roman"/>
          <w:sz w:val="26"/>
          <w:szCs w:val="26"/>
        </w:rPr>
        <w:t>ст.</w:t>
      </w:r>
      <w:r w:rsidR="00084ECA" w:rsidRPr="003B1B66">
        <w:rPr>
          <w:rFonts w:ascii="PT Astra Serif" w:hAnsi="PT Astra Serif" w:cs="Times New Roman"/>
          <w:sz w:val="26"/>
          <w:szCs w:val="26"/>
        </w:rPr>
        <w:t xml:space="preserve"> 3 Закона Омской области «О введении в действие и об изменении отдельных положений Кодекса о государственных должностях Омской области и государственной гражданской службе Омской области»</w:t>
      </w:r>
      <w:r w:rsidR="00374B5E" w:rsidRPr="003B1B66">
        <w:rPr>
          <w:rFonts w:ascii="PT Astra Serif" w:hAnsi="PT Astra Serif" w:cs="Times New Roman"/>
          <w:sz w:val="26"/>
          <w:szCs w:val="26"/>
        </w:rPr>
        <w:t>;</w:t>
      </w:r>
    </w:p>
    <w:p w:rsidR="003B1B66" w:rsidRPr="003B1B66" w:rsidRDefault="003B1B66" w:rsidP="003B1B66">
      <w:pPr>
        <w:numPr>
          <w:ilvl w:val="0"/>
          <w:numId w:val="4"/>
        </w:numPr>
        <w:tabs>
          <w:tab w:val="left" w:pos="958"/>
        </w:tabs>
        <w:suppressAutoHyphens/>
        <w:autoSpaceDE w:val="0"/>
        <w:spacing w:after="0" w:line="240" w:lineRule="auto"/>
        <w:ind w:left="0" w:firstLine="709"/>
        <w:jc w:val="both"/>
        <w:rPr>
          <w:rFonts w:ascii="PT Astra Serif" w:hAnsi="PT Astra Serif" w:cs="Times New Roman"/>
          <w:sz w:val="26"/>
          <w:szCs w:val="26"/>
        </w:rPr>
      </w:pPr>
      <w:r w:rsidRPr="003B1B66">
        <w:rPr>
          <w:rFonts w:ascii="PT Astra Serif" w:hAnsi="PT Astra Serif" w:cs="Times New Roman"/>
          <w:sz w:val="26"/>
          <w:szCs w:val="26"/>
        </w:rPr>
        <w:lastRenderedPageBreak/>
        <w:t>определение Судебной коллегии по гражданским делам Верховного Суда РФ от 13.02.2023 № 26-КГ22-4-К5 «</w:t>
      </w:r>
      <w:r w:rsidRPr="003B1B66">
        <w:rPr>
          <w:rFonts w:ascii="PT Astra Serif" w:hAnsi="PT Astra Serif" w:cs="PT Astra Serif"/>
          <w:sz w:val="26"/>
          <w:szCs w:val="26"/>
        </w:rPr>
        <w:t>О взыскании заработной платы за время вынужденного прогула, денежной компенсации за просрочку выплаты заработной платы, суммы индексации»;</w:t>
      </w:r>
    </w:p>
    <w:p w:rsidR="006C3B75" w:rsidRPr="003B1B66" w:rsidRDefault="00374B5E" w:rsidP="003B1B66">
      <w:pPr>
        <w:numPr>
          <w:ilvl w:val="0"/>
          <w:numId w:val="4"/>
        </w:numPr>
        <w:tabs>
          <w:tab w:val="left" w:pos="958"/>
        </w:tabs>
        <w:suppressAutoHyphens/>
        <w:autoSpaceDE w:val="0"/>
        <w:spacing w:after="0" w:line="240" w:lineRule="auto"/>
        <w:ind w:left="0" w:firstLine="709"/>
        <w:jc w:val="both"/>
        <w:rPr>
          <w:rFonts w:ascii="PT Astra Serif" w:hAnsi="PT Astra Serif" w:cs="Times New Roman"/>
          <w:sz w:val="26"/>
          <w:szCs w:val="26"/>
        </w:rPr>
      </w:pPr>
      <w:r w:rsidRPr="003B1B66">
        <w:rPr>
          <w:rFonts w:ascii="PT Astra Serif" w:hAnsi="PT Astra Serif" w:cs="Times New Roman"/>
          <w:sz w:val="26"/>
          <w:szCs w:val="26"/>
        </w:rPr>
        <w:t>определение Судебной коллегии по гражданским делам Верховного Суда РФ от 30.05.2023 № 26-КГПР23-1-К5 «</w:t>
      </w:r>
      <w:r w:rsidRPr="003B1B66">
        <w:rPr>
          <w:rFonts w:ascii="PT Astra Serif" w:hAnsi="PT Astra Serif" w:cs="PT Astra Serif"/>
          <w:sz w:val="26"/>
          <w:szCs w:val="26"/>
        </w:rPr>
        <w:t>Об обращении в доход Российской Федерации транспортного средства»</w:t>
      </w:r>
      <w:r w:rsidR="003B1B66" w:rsidRPr="003B1B66">
        <w:rPr>
          <w:rFonts w:ascii="PT Astra Serif" w:hAnsi="PT Astra Serif" w:cs="PT Astra Serif"/>
          <w:sz w:val="26"/>
          <w:szCs w:val="26"/>
        </w:rPr>
        <w:t xml:space="preserve"> </w:t>
      </w:r>
      <w:r w:rsidR="006C3B75" w:rsidRPr="003B1B66">
        <w:rPr>
          <w:rFonts w:ascii="PT Astra Serif" w:hAnsi="PT Astra Serif" w:cs="Times New Roman"/>
          <w:sz w:val="26"/>
          <w:szCs w:val="26"/>
        </w:rPr>
        <w:t>и т.д.</w:t>
      </w:r>
    </w:p>
    <w:p w:rsidR="007D1275" w:rsidRPr="00602672" w:rsidRDefault="006C3B75" w:rsidP="007D1275">
      <w:pPr>
        <w:autoSpaceDE w:val="0"/>
        <w:spacing w:after="0" w:line="240" w:lineRule="auto"/>
        <w:ind w:firstLine="709"/>
        <w:jc w:val="both"/>
        <w:rPr>
          <w:rFonts w:ascii="PT Astra Serif" w:hAnsi="PT Astra Serif" w:cs="Times New Roman"/>
          <w:sz w:val="26"/>
          <w:szCs w:val="26"/>
        </w:rPr>
      </w:pPr>
      <w:r w:rsidRPr="003B1B66">
        <w:rPr>
          <w:rFonts w:ascii="PT Astra Serif" w:hAnsi="PT Astra Serif" w:cs="Times New Roman"/>
          <w:sz w:val="26"/>
          <w:szCs w:val="26"/>
        </w:rPr>
        <w:t>Несмотря на активное формирование нормативной базы в сфере государственной гражданской службы, на</w:t>
      </w:r>
      <w:r w:rsidRPr="00602672">
        <w:rPr>
          <w:rFonts w:ascii="PT Astra Serif" w:hAnsi="PT Astra Serif" w:cs="Times New Roman"/>
          <w:sz w:val="26"/>
          <w:szCs w:val="26"/>
        </w:rPr>
        <w:t xml:space="preserve"> федеральном уровне остаются неурегулированными некоторые правоотношения, что отрицательно сказывается на темпах модернизац</w:t>
      </w:r>
      <w:r w:rsidR="007D1275" w:rsidRPr="00602672">
        <w:rPr>
          <w:rFonts w:ascii="PT Astra Serif" w:hAnsi="PT Astra Serif" w:cs="Times New Roman"/>
          <w:sz w:val="26"/>
          <w:szCs w:val="26"/>
        </w:rPr>
        <w:t>ии гражданской службы, а именно:</w:t>
      </w:r>
    </w:p>
    <w:p w:rsidR="006C3B75" w:rsidRPr="00602672" w:rsidRDefault="006C3B75" w:rsidP="006C3B75">
      <w:pPr>
        <w:numPr>
          <w:ilvl w:val="0"/>
          <w:numId w:val="5"/>
        </w:numPr>
        <w:tabs>
          <w:tab w:val="left" w:pos="993"/>
        </w:tabs>
        <w:suppressAutoHyphens/>
        <w:autoSpaceDE w:val="0"/>
        <w:spacing w:after="0" w:line="240" w:lineRule="auto"/>
        <w:ind w:left="0" w:firstLine="709"/>
        <w:jc w:val="both"/>
        <w:rPr>
          <w:rFonts w:ascii="PT Astra Serif" w:hAnsi="PT Astra Serif" w:cs="Times New Roman"/>
          <w:sz w:val="26"/>
          <w:szCs w:val="26"/>
        </w:rPr>
      </w:pPr>
      <w:r w:rsidRPr="00602672">
        <w:rPr>
          <w:rFonts w:ascii="PT Astra Serif" w:hAnsi="PT Astra Serif" w:cs="Times New Roman"/>
          <w:sz w:val="26"/>
          <w:szCs w:val="26"/>
        </w:rPr>
        <w:t xml:space="preserve">отсутствуют акты Президента Российской Федерации и Правительства Российской Федерации об утверждении обобщенных показателей эффективности и результативности деятельности государственных органов, принятия и исполнения управленческих и </w:t>
      </w:r>
      <w:r w:rsidR="007D1275" w:rsidRPr="00602672">
        <w:rPr>
          <w:rFonts w:ascii="PT Astra Serif" w:hAnsi="PT Astra Serif" w:cs="Times New Roman"/>
          <w:sz w:val="26"/>
          <w:szCs w:val="26"/>
        </w:rPr>
        <w:t>иных решений, а также правового</w:t>
      </w:r>
      <w:r w:rsidRPr="00602672">
        <w:rPr>
          <w:rFonts w:ascii="PT Astra Serif" w:hAnsi="PT Astra Serif" w:cs="Times New Roman"/>
          <w:sz w:val="26"/>
          <w:szCs w:val="26"/>
        </w:rPr>
        <w:t xml:space="preserve">, организационного и документационного обеспечения исполнения указанных решений, общие для государственных органов и государственных служащих  </w:t>
      </w:r>
      <w:r w:rsidRPr="00602672">
        <w:rPr>
          <w:rFonts w:ascii="PT Astra Serif" w:hAnsi="PT Astra Serif" w:cs="Times New Roman"/>
          <w:sz w:val="26"/>
          <w:szCs w:val="26"/>
        </w:rPr>
        <w:br/>
        <w:t xml:space="preserve">(ч. 14 ст. 50 Федерального закона № 79-ФЗ); </w:t>
      </w:r>
    </w:p>
    <w:p w:rsidR="006C3B75" w:rsidRPr="00602672" w:rsidRDefault="006C3B75" w:rsidP="006C3B75">
      <w:pPr>
        <w:numPr>
          <w:ilvl w:val="0"/>
          <w:numId w:val="5"/>
        </w:numPr>
        <w:tabs>
          <w:tab w:val="left" w:pos="993"/>
          <w:tab w:val="left" w:pos="1134"/>
        </w:tabs>
        <w:suppressAutoHyphens/>
        <w:autoSpaceDE w:val="0"/>
        <w:spacing w:after="0" w:line="240" w:lineRule="auto"/>
        <w:ind w:left="0" w:firstLine="709"/>
        <w:jc w:val="both"/>
        <w:rPr>
          <w:rFonts w:ascii="PT Astra Serif" w:hAnsi="PT Astra Serif" w:cs="Times New Roman"/>
          <w:sz w:val="26"/>
          <w:szCs w:val="26"/>
        </w:rPr>
      </w:pPr>
      <w:r w:rsidRPr="00602672">
        <w:rPr>
          <w:rFonts w:ascii="PT Astra Serif" w:hAnsi="PT Astra Serif" w:cs="Times New Roman"/>
          <w:sz w:val="26"/>
          <w:szCs w:val="26"/>
        </w:rPr>
        <w:t xml:space="preserve"> отсутствует указ Президента Российской Федерации об утверждении перечня должностей гражданской службы, по которым может устанавливаться особый порядок оплаты труда, а также порядок установления оплаты труда государственных служащих, предусмотренных частью 14 статьи 50 Федерального закона № 79-ФЗ (ч. 15 ст. 50 Федерального закона № 79-ФЗ).</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p>
    <w:p w:rsidR="006C3B75" w:rsidRPr="00602672" w:rsidRDefault="006C3B75" w:rsidP="006C3B75">
      <w:pPr>
        <w:numPr>
          <w:ilvl w:val="0"/>
          <w:numId w:val="2"/>
        </w:numPr>
        <w:suppressAutoHyphens/>
        <w:spacing w:after="0" w:line="240" w:lineRule="auto"/>
        <w:ind w:left="0"/>
        <w:jc w:val="both"/>
        <w:rPr>
          <w:rFonts w:ascii="PT Astra Serif" w:hAnsi="PT Astra Serif" w:cs="Times New Roman"/>
          <w:sz w:val="26"/>
          <w:szCs w:val="26"/>
        </w:rPr>
      </w:pPr>
      <w:r w:rsidRPr="00602672">
        <w:rPr>
          <w:rFonts w:ascii="PT Astra Serif" w:hAnsi="PT Astra Serif" w:cs="Times New Roman"/>
          <w:b/>
          <w:i/>
          <w:sz w:val="26"/>
          <w:szCs w:val="26"/>
        </w:rPr>
        <w:t>Полномочия органов государственной власти Тульской области в сфере государственной гражданской службы.</w:t>
      </w:r>
    </w:p>
    <w:p w:rsidR="006C3B75" w:rsidRPr="00602672" w:rsidRDefault="006C3B75" w:rsidP="006C3B75">
      <w:pPr>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Из анализа положений федерального законодательства о государственной гражданской службе следует, что субъекты Российской Федерации наделены широкими полномочиями по регулированию указанных отношений на своих территориях. Так, органы государственной власти субъекта Российской Федерации в сфере государственной гражданской службы субъекта Российской Федерации вправе:</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утверждать должности государственной гражданской службы субъекта Российской Федерации (ст. 8 Федерального закона № 79-ФЗ);</w:t>
      </w:r>
    </w:p>
    <w:p w:rsidR="006C3B75" w:rsidRPr="00602672" w:rsidRDefault="006C3B75" w:rsidP="006C3B75">
      <w:pPr>
        <w:pStyle w:val="ConsPlusNormal"/>
        <w:ind w:firstLine="540"/>
        <w:jc w:val="both"/>
        <w:rPr>
          <w:rFonts w:ascii="PT Astra Serif" w:hAnsi="PT Astra Serif" w:cs="Times New Roman"/>
          <w:sz w:val="26"/>
          <w:szCs w:val="26"/>
        </w:rPr>
      </w:pPr>
      <w:r w:rsidRPr="00602672">
        <w:rPr>
          <w:rFonts w:ascii="PT Astra Serif" w:hAnsi="PT Astra Serif" w:cs="Times New Roman"/>
          <w:sz w:val="26"/>
          <w:szCs w:val="26"/>
        </w:rPr>
        <w:t xml:space="preserve">- утверждать реестр должностей государственной гражданской службы субъекта Российской Федерации с учетом принципов построения Реестра должностей федеральной государственной гражданской службы (ч. 2 ст. 10 Федерального закона № 79-ФЗ); </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определять порядок присвоения и сохранения классных чинов гражданской службы субъекта Российской Федерации (ч. 19 ст. 11 Федерального закона № 79-ФЗ);</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определять квалификационные требования к стажу гражданской службы или стажу работы по специальности для гражданских служащих субъекта Российской Федерации (ч. 6 ст. 12 Федерального закона № 79-ФЗ);</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lastRenderedPageBreak/>
        <w:t xml:space="preserve">- образовывать комиссии по соблюдению требований к служебному поведению гражданских служащих и урегулированию конфликтов интересов </w:t>
      </w:r>
      <w:r w:rsidRPr="00602672">
        <w:rPr>
          <w:rFonts w:ascii="PT Astra Serif" w:hAnsi="PT Astra Serif" w:cs="Times New Roman"/>
          <w:sz w:val="26"/>
          <w:szCs w:val="26"/>
        </w:rPr>
        <w:br/>
        <w:t xml:space="preserve">(ч. 5 ст. 19 Федерального закона № 79-ФЗ); </w:t>
      </w:r>
    </w:p>
    <w:p w:rsidR="006C3B75" w:rsidRPr="00602672" w:rsidRDefault="006C3B75" w:rsidP="006C3B75">
      <w:pPr>
        <w:autoSpaceDE w:val="0"/>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 утверждать Положение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(ч. 2 ст. 20 Федерального закона </w:t>
      </w:r>
      <w:r w:rsidRPr="00602672">
        <w:rPr>
          <w:rFonts w:ascii="PT Astra Serif" w:hAnsi="PT Astra Serif" w:cs="Times New Roman"/>
          <w:sz w:val="26"/>
          <w:szCs w:val="26"/>
        </w:rPr>
        <w:br/>
        <w:t xml:space="preserve">№ 79-ФЗ); </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устанавливать размеры должностных окладов и окладов за классный чин государственных гражданских служащих субъекта Российской Федерации, производить увеличение (индексацию) размеров окладов денежного содержания по должностям гражданской службы субъекта Российской Федерации (</w:t>
      </w:r>
      <w:r w:rsidR="00A9773A" w:rsidRPr="00602672">
        <w:rPr>
          <w:rFonts w:ascii="PT Astra Serif" w:hAnsi="PT Astra Serif" w:cs="Times New Roman"/>
          <w:sz w:val="26"/>
          <w:szCs w:val="26"/>
        </w:rPr>
        <w:t>чч.</w:t>
      </w:r>
      <w:r w:rsidRPr="00602672">
        <w:rPr>
          <w:rFonts w:ascii="PT Astra Serif" w:hAnsi="PT Astra Serif" w:cs="Times New Roman"/>
          <w:sz w:val="26"/>
          <w:szCs w:val="26"/>
        </w:rPr>
        <w:t xml:space="preserve"> 4, 12 ст. 50 Федерального закона № 79-ФЗ);</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xml:space="preserve">- устанавливать перечень должностей гражданской службы субъекта Российской Федерации, по которым может устанавливаться особый порядок оплаты труда, а также порядок установления оплаты труда гражданских служащих (ч. 15 ст. 50 Федерального закона № 79-ФЗ); </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xml:space="preserve">- устанавливать порядок формирования фонда оплаты труда государственных гражданских служащих субъекта Российской Федерации и фонда оплаты труда работников, замещающих должности, не являющиеся должностями государственной гражданской службы субъекта Российской Федерации (ч. </w:t>
      </w:r>
      <w:r w:rsidR="0065227C" w:rsidRPr="00602672">
        <w:rPr>
          <w:rFonts w:ascii="PT Astra Serif" w:hAnsi="PT Astra Serif" w:cs="Times New Roman"/>
          <w:sz w:val="26"/>
          <w:szCs w:val="26"/>
        </w:rPr>
        <w:t>8</w:t>
      </w:r>
      <w:r w:rsidRPr="00602672">
        <w:rPr>
          <w:rFonts w:ascii="PT Astra Serif" w:hAnsi="PT Astra Serif" w:cs="Times New Roman"/>
          <w:sz w:val="26"/>
          <w:szCs w:val="26"/>
        </w:rPr>
        <w:t xml:space="preserve"> ст. 51 Федерального закона № 79-ФЗ);</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определять случаи, порядок и размер выплаты по обязательному государственному страхованию гражданским служащим субъекта Российской Федерации (п. 7 ч. 1 ст. 52 Федерального закона № 79-ФЗ);</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устанавливать порядок и условия командирования госслужащего субъекта Российской Федерации (п. 8 ч. 1 ст. 52 Федерального закона № 79-ФЗ);</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устанавливать порядок и условия возмещения гражданскому служащему субъекта Российской Федерации расходов,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(п. 9 ч. 1 ст. 52 Федерального закона № 79-ФЗ);</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xml:space="preserve">- устанавливать </w:t>
      </w:r>
      <w:r w:rsidR="00A633E3" w:rsidRPr="00602672">
        <w:rPr>
          <w:rFonts w:ascii="PT Astra Serif" w:hAnsi="PT Astra Serif" w:cs="Times New Roman"/>
          <w:sz w:val="26"/>
          <w:szCs w:val="26"/>
        </w:rPr>
        <w:t xml:space="preserve">размеры, </w:t>
      </w:r>
      <w:r w:rsidRPr="00602672">
        <w:rPr>
          <w:rFonts w:ascii="PT Astra Serif" w:hAnsi="PT Astra Serif" w:cs="Times New Roman"/>
          <w:sz w:val="26"/>
          <w:szCs w:val="26"/>
        </w:rPr>
        <w:t>порядок и условия выплаты единовременного поощрения государственным гражданским служащим субъекта Российской Федерации с учетом положений федерального законодательства (ч. 6 ст. 55 Федерального закона № 79-ФЗ);</w:t>
      </w:r>
    </w:p>
    <w:p w:rsidR="006C3B75" w:rsidRPr="00602672" w:rsidRDefault="006C3B75" w:rsidP="006C3B75">
      <w:pPr>
        <w:autoSpaceDE w:val="0"/>
        <w:spacing w:after="0" w:line="240" w:lineRule="auto"/>
        <w:ind w:firstLine="540"/>
        <w:jc w:val="both"/>
        <w:rPr>
          <w:rFonts w:ascii="PT Astra Serif" w:hAnsi="PT Astra Serif" w:cs="Times New Roman"/>
          <w:sz w:val="26"/>
          <w:szCs w:val="26"/>
        </w:rPr>
      </w:pPr>
      <w:r w:rsidRPr="00602672">
        <w:rPr>
          <w:rFonts w:ascii="PT Astra Serif" w:hAnsi="PT Astra Serif" w:cs="Times New Roman"/>
          <w:sz w:val="26"/>
          <w:szCs w:val="26"/>
        </w:rPr>
        <w:t>- утверждать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(ч. 4 ст. 63 Федерального закона № 79-ФЗ);</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утверждать положение о кадровом резерве на гражданской службе субъекта Российской Федерации (ч. 12 ст. 64 Федерального закона № 79-ФЗ);</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осуществлять финансирование государственной гражданской службы субъекта Российской Федерации (ч. 1 ст. 18 Федерального закона № 58-ФЗ).</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lastRenderedPageBreak/>
        <w:t xml:space="preserve">Также субъектам Российской Федерации предоставлено право самостоятельно устанавливать условия предоставления права на пенсию государственным гражданским служащим субъектов Российской Федерации за счет средств субъектов Российской Федерации (ч. 4 ст. 7 Федерального закона </w:t>
      </w:r>
      <w:r w:rsidR="00A9773A" w:rsidRPr="00602672">
        <w:rPr>
          <w:rFonts w:ascii="PT Astra Serif" w:hAnsi="PT Astra Serif" w:cs="Times New Roman"/>
          <w:sz w:val="26"/>
          <w:szCs w:val="26"/>
        </w:rPr>
        <w:br/>
      </w:r>
      <w:r w:rsidRPr="00602672">
        <w:rPr>
          <w:rFonts w:ascii="PT Astra Serif" w:hAnsi="PT Astra Serif" w:cs="Times New Roman"/>
          <w:sz w:val="26"/>
          <w:szCs w:val="26"/>
        </w:rPr>
        <w:t>от  15.12.2001 № 166-ФЗ «О государственном пенсионном обеспечении в Российской Федерации»). При этом государственные гражданские служащие субъектов Российской Федерации имеют право на пенсию за выслугу лет, устанавливаемую к страховой пенсии по старости (инвалидности), назначенной в соответствии с Федеральным законом «О страховых пенсиях» либо досрочно назначенной в соответствии с Законом Российской Федерации от 19.04.1991</w:t>
      </w:r>
      <w:r w:rsidRPr="00602672">
        <w:rPr>
          <w:rFonts w:ascii="PT Astra Serif" w:hAnsi="PT Astra Serif" w:cs="Times New Roman"/>
          <w:sz w:val="26"/>
          <w:szCs w:val="26"/>
        </w:rPr>
        <w:br/>
        <w:t xml:space="preserve"> № 1032-1 «О занятости населения в Российской Федерации», при наличии стажа государственной гражданской службы, стажа муниципальной службы, минимальная продолжительность которых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w:t>
      </w:r>
    </w:p>
    <w:p w:rsidR="006C3B75" w:rsidRPr="00602672" w:rsidRDefault="006C3B75" w:rsidP="002E19D2">
      <w:pPr>
        <w:pStyle w:val="21"/>
        <w:spacing w:after="0" w:line="240" w:lineRule="auto"/>
        <w:ind w:firstLine="567"/>
        <w:jc w:val="both"/>
        <w:rPr>
          <w:rFonts w:ascii="PT Astra Serif" w:hAnsi="PT Astra Serif"/>
          <w:sz w:val="26"/>
          <w:szCs w:val="26"/>
        </w:rPr>
      </w:pPr>
      <w:r w:rsidRPr="00602672">
        <w:rPr>
          <w:rFonts w:ascii="PT Astra Serif" w:hAnsi="PT Astra Serif"/>
          <w:sz w:val="26"/>
          <w:szCs w:val="26"/>
        </w:rPr>
        <w:t xml:space="preserve">Кроме того, в соответствии с Федеральным законом </w:t>
      </w:r>
      <w:r w:rsidR="00F4455B" w:rsidRPr="00602672">
        <w:rPr>
          <w:rFonts w:ascii="PT Astra Serif" w:hAnsi="PT Astra Serif"/>
          <w:sz w:val="26"/>
          <w:szCs w:val="26"/>
        </w:rPr>
        <w:br/>
      </w:r>
      <w:r w:rsidRPr="00602672">
        <w:rPr>
          <w:rFonts w:ascii="PT Astra Serif" w:hAnsi="PT Astra Serif"/>
          <w:sz w:val="26"/>
          <w:szCs w:val="26"/>
        </w:rPr>
        <w:t xml:space="preserve">от </w:t>
      </w:r>
      <w:r w:rsidR="002E19D2" w:rsidRPr="00602672">
        <w:rPr>
          <w:rFonts w:ascii="PT Astra Serif" w:hAnsi="PT Astra Serif"/>
          <w:sz w:val="26"/>
          <w:szCs w:val="26"/>
        </w:rPr>
        <w:t>21.12.2021</w:t>
      </w:r>
      <w:r w:rsidR="00F4455B" w:rsidRPr="00602672">
        <w:rPr>
          <w:rFonts w:ascii="PT Astra Serif" w:hAnsi="PT Astra Serif"/>
          <w:sz w:val="26"/>
          <w:szCs w:val="26"/>
        </w:rPr>
        <w:t xml:space="preserve"> </w:t>
      </w:r>
      <w:r w:rsidRPr="00602672">
        <w:rPr>
          <w:rFonts w:ascii="PT Astra Serif" w:hAnsi="PT Astra Serif"/>
          <w:sz w:val="26"/>
          <w:szCs w:val="26"/>
        </w:rPr>
        <w:t xml:space="preserve">№ </w:t>
      </w:r>
      <w:r w:rsidR="002E19D2" w:rsidRPr="00602672">
        <w:rPr>
          <w:rFonts w:ascii="PT Astra Serif" w:hAnsi="PT Astra Serif"/>
          <w:sz w:val="26"/>
          <w:szCs w:val="26"/>
        </w:rPr>
        <w:t>414</w:t>
      </w:r>
      <w:r w:rsidRPr="00602672">
        <w:rPr>
          <w:rFonts w:ascii="PT Astra Serif" w:hAnsi="PT Astra Serif"/>
          <w:sz w:val="26"/>
          <w:szCs w:val="26"/>
        </w:rPr>
        <w:t xml:space="preserve">-ФЗ «Об общих принципах организации </w:t>
      </w:r>
      <w:r w:rsidR="002E19D2" w:rsidRPr="00602672">
        <w:rPr>
          <w:rFonts w:ascii="PT Astra Serif" w:hAnsi="PT Astra Serif"/>
          <w:sz w:val="26"/>
          <w:szCs w:val="26"/>
        </w:rPr>
        <w:t>публичной власти в субъектах  Российской Федерации»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Федерации (за исключением субвенций из федерального бюджета),</w:t>
      </w:r>
      <w:r w:rsidRPr="00602672">
        <w:rPr>
          <w:rFonts w:ascii="PT Astra Serif" w:hAnsi="PT Astra Serif"/>
          <w:sz w:val="26"/>
          <w:szCs w:val="26"/>
        </w:rPr>
        <w:t xml:space="preserve"> относятся:</w:t>
      </w:r>
    </w:p>
    <w:p w:rsidR="002E19D2" w:rsidRPr="00602672" w:rsidRDefault="00757AB6" w:rsidP="00757AB6">
      <w:pPr>
        <w:pStyle w:val="21"/>
        <w:numPr>
          <w:ilvl w:val="0"/>
          <w:numId w:val="1"/>
        </w:numPr>
        <w:spacing w:after="0" w:line="240" w:lineRule="auto"/>
        <w:ind w:left="0" w:firstLine="567"/>
        <w:jc w:val="both"/>
        <w:rPr>
          <w:rFonts w:ascii="PT Astra Serif" w:hAnsi="PT Astra Serif"/>
          <w:sz w:val="26"/>
          <w:szCs w:val="26"/>
        </w:rPr>
      </w:pPr>
      <w:r w:rsidRPr="00602672">
        <w:rPr>
          <w:rFonts w:ascii="PT Astra Serif" w:hAnsi="PT Astra Serif"/>
          <w:sz w:val="26"/>
          <w:szCs w:val="26"/>
        </w:rPr>
        <w:t>решение вопросов материально-технического и финансового обеспечения деятельности органов государственной власти субъекта Российской Федерации и государственных учреждений субъекта Российской Федерации, в том числе вопросов оплаты труда работников органов государственной власти субъекта Российской Федерации и работников государственных учреждений субъекта Российской Федерации (</w:t>
      </w:r>
      <w:r w:rsidR="006C3B75" w:rsidRPr="00602672">
        <w:rPr>
          <w:rFonts w:ascii="PT Astra Serif" w:hAnsi="PT Astra Serif"/>
          <w:sz w:val="26"/>
          <w:szCs w:val="26"/>
        </w:rPr>
        <w:t xml:space="preserve">пункт 1 </w:t>
      </w:r>
      <w:r w:rsidRPr="00602672">
        <w:rPr>
          <w:rFonts w:ascii="PT Astra Serif" w:hAnsi="PT Astra Serif"/>
          <w:sz w:val="26"/>
          <w:szCs w:val="26"/>
        </w:rPr>
        <w:t>части 1</w:t>
      </w:r>
      <w:r w:rsidR="006C3B75" w:rsidRPr="00602672">
        <w:rPr>
          <w:rFonts w:ascii="PT Astra Serif" w:hAnsi="PT Astra Serif"/>
          <w:sz w:val="26"/>
          <w:szCs w:val="26"/>
        </w:rPr>
        <w:t xml:space="preserve"> статьи </w:t>
      </w:r>
      <w:r w:rsidRPr="00602672">
        <w:rPr>
          <w:rFonts w:ascii="PT Astra Serif" w:hAnsi="PT Astra Serif"/>
          <w:sz w:val="26"/>
          <w:szCs w:val="26"/>
        </w:rPr>
        <w:t>44</w:t>
      </w:r>
      <w:r w:rsidR="006C3B75" w:rsidRPr="00602672">
        <w:rPr>
          <w:rFonts w:ascii="PT Astra Serif" w:hAnsi="PT Astra Serif"/>
          <w:sz w:val="26"/>
          <w:szCs w:val="26"/>
        </w:rPr>
        <w:t>);</w:t>
      </w:r>
    </w:p>
    <w:p w:rsidR="00757AB6" w:rsidRPr="00602672" w:rsidRDefault="00757AB6" w:rsidP="00757AB6">
      <w:pPr>
        <w:pStyle w:val="a7"/>
        <w:numPr>
          <w:ilvl w:val="0"/>
          <w:numId w:val="1"/>
        </w:numPr>
        <w:tabs>
          <w:tab w:val="clear" w:pos="928"/>
        </w:tabs>
        <w:autoSpaceDE w:val="0"/>
        <w:autoSpaceDN w:val="0"/>
        <w:adjustRightInd w:val="0"/>
        <w:spacing w:after="0" w:line="240" w:lineRule="auto"/>
        <w:ind w:left="0" w:firstLine="567"/>
        <w:jc w:val="both"/>
        <w:rPr>
          <w:rFonts w:ascii="PT Astra Serif" w:hAnsi="PT Astra Serif" w:cs="Times New Roman"/>
          <w:sz w:val="26"/>
          <w:szCs w:val="26"/>
        </w:rPr>
      </w:pPr>
      <w:r w:rsidRPr="00602672">
        <w:rPr>
          <w:rFonts w:ascii="PT Astra Serif" w:hAnsi="PT Astra Serif" w:cs="Times New Roman"/>
          <w:sz w:val="26"/>
          <w:szCs w:val="26"/>
        </w:rPr>
        <w:t xml:space="preserve"> предоставлени</w:t>
      </w:r>
      <w:r w:rsidR="00F4455B" w:rsidRPr="00602672">
        <w:rPr>
          <w:rFonts w:ascii="PT Astra Serif" w:hAnsi="PT Astra Serif" w:cs="Times New Roman"/>
          <w:sz w:val="26"/>
          <w:szCs w:val="26"/>
        </w:rPr>
        <w:t>е</w:t>
      </w:r>
      <w:r w:rsidRPr="00602672">
        <w:rPr>
          <w:rFonts w:ascii="PT Astra Serif" w:hAnsi="PT Astra Serif" w:cs="Times New Roman"/>
          <w:sz w:val="26"/>
          <w:szCs w:val="26"/>
        </w:rPr>
        <w:t xml:space="preserve"> служебных жилых помещений лицам, замещающим государственные должности субъектов Российской Федерации, государственным гражданским служащим субъекта Российской Федерации, работникам государственных учреждений субъекта Российской Федерации (пункт 59 части 1 статьи 44);</w:t>
      </w:r>
    </w:p>
    <w:p w:rsidR="002E19D2" w:rsidRPr="00602672" w:rsidRDefault="00757AB6" w:rsidP="00757AB6">
      <w:pPr>
        <w:pStyle w:val="a7"/>
        <w:numPr>
          <w:ilvl w:val="0"/>
          <w:numId w:val="1"/>
        </w:numPr>
        <w:tabs>
          <w:tab w:val="clear" w:pos="928"/>
          <w:tab w:val="num" w:pos="0"/>
        </w:tabs>
        <w:autoSpaceDE w:val="0"/>
        <w:autoSpaceDN w:val="0"/>
        <w:adjustRightInd w:val="0"/>
        <w:spacing w:after="0" w:line="240" w:lineRule="auto"/>
        <w:ind w:left="0" w:firstLine="567"/>
        <w:jc w:val="both"/>
        <w:rPr>
          <w:rFonts w:ascii="PT Astra Serif" w:hAnsi="PT Astra Serif" w:cs="Times New Roman"/>
          <w:sz w:val="26"/>
          <w:szCs w:val="26"/>
        </w:rPr>
      </w:pPr>
      <w:r w:rsidRPr="00602672">
        <w:rPr>
          <w:rFonts w:ascii="PT Astra Serif" w:hAnsi="PT Astra Serif" w:cs="Times New Roman"/>
          <w:sz w:val="26"/>
          <w:szCs w:val="26"/>
        </w:rPr>
        <w:t xml:space="preserve"> </w:t>
      </w:r>
      <w:r w:rsidR="002E19D2" w:rsidRPr="00602672">
        <w:rPr>
          <w:rFonts w:ascii="PT Astra Serif" w:hAnsi="PT Astra Serif" w:cs="Times New Roman"/>
          <w:sz w:val="26"/>
          <w:szCs w:val="26"/>
        </w:rPr>
        <w:t>организация профессионального образования и дополнительного профессионального образования лиц, замещающих государственные должности субъекта Российской Федерации, государственных гражданских служащих субъекта Российской Федерации и работников государственных учреждений субъекта Российской Федерации (</w:t>
      </w:r>
      <w:r w:rsidR="006C3B75" w:rsidRPr="00602672">
        <w:rPr>
          <w:rFonts w:ascii="PT Astra Serif" w:hAnsi="PT Astra Serif" w:cs="Times New Roman"/>
          <w:sz w:val="26"/>
          <w:szCs w:val="26"/>
        </w:rPr>
        <w:t xml:space="preserve">пункт </w:t>
      </w:r>
      <w:r w:rsidR="002E19D2" w:rsidRPr="00602672">
        <w:rPr>
          <w:rFonts w:ascii="PT Astra Serif" w:hAnsi="PT Astra Serif" w:cs="Times New Roman"/>
          <w:sz w:val="26"/>
          <w:szCs w:val="26"/>
        </w:rPr>
        <w:t>120</w:t>
      </w:r>
      <w:r w:rsidR="006C3B75" w:rsidRPr="00602672">
        <w:rPr>
          <w:rFonts w:ascii="PT Astra Serif" w:hAnsi="PT Astra Serif" w:cs="Times New Roman"/>
          <w:sz w:val="26"/>
          <w:szCs w:val="26"/>
        </w:rPr>
        <w:t xml:space="preserve"> </w:t>
      </w:r>
      <w:r w:rsidR="002E19D2" w:rsidRPr="00602672">
        <w:rPr>
          <w:rFonts w:ascii="PT Astra Serif" w:hAnsi="PT Astra Serif" w:cs="Times New Roman"/>
          <w:sz w:val="26"/>
          <w:szCs w:val="26"/>
        </w:rPr>
        <w:t>части 1 статьи 44</w:t>
      </w:r>
      <w:r w:rsidR="006C3B75" w:rsidRPr="00602672">
        <w:rPr>
          <w:rFonts w:ascii="PT Astra Serif" w:hAnsi="PT Astra Serif" w:cs="Times New Roman"/>
          <w:sz w:val="26"/>
          <w:szCs w:val="26"/>
        </w:rPr>
        <w:t>)</w:t>
      </w:r>
      <w:r w:rsidR="00F4455B" w:rsidRPr="00602672">
        <w:rPr>
          <w:rFonts w:ascii="PT Astra Serif" w:hAnsi="PT Astra Serif" w:cs="Times New Roman"/>
          <w:sz w:val="26"/>
          <w:szCs w:val="26"/>
        </w:rPr>
        <w:t>.</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Субъекты Российской Федерации наделены и иными полномочиями по регулированию правоотношений в сфере государственной службы субъекта Российской Федерации.</w:t>
      </w:r>
    </w:p>
    <w:p w:rsidR="006C3B75" w:rsidRPr="00602672" w:rsidRDefault="006C3B75" w:rsidP="006C3B75">
      <w:pPr>
        <w:pStyle w:val="ConsNormal"/>
        <w:widowControl/>
        <w:ind w:right="0" w:firstLine="0"/>
        <w:jc w:val="both"/>
        <w:rPr>
          <w:rFonts w:ascii="PT Astra Serif" w:hAnsi="PT Astra Serif" w:cs="Times New Roman"/>
          <w:sz w:val="26"/>
          <w:szCs w:val="26"/>
        </w:rPr>
      </w:pPr>
    </w:p>
    <w:p w:rsidR="006C3B75" w:rsidRPr="00602672" w:rsidRDefault="006C3B75" w:rsidP="006C3B75">
      <w:pPr>
        <w:numPr>
          <w:ilvl w:val="0"/>
          <w:numId w:val="2"/>
        </w:numPr>
        <w:suppressAutoHyphens/>
        <w:spacing w:after="0" w:line="240" w:lineRule="auto"/>
        <w:ind w:left="0"/>
        <w:jc w:val="both"/>
        <w:rPr>
          <w:rFonts w:ascii="PT Astra Serif" w:hAnsi="PT Astra Serif" w:cs="Times New Roman"/>
          <w:sz w:val="26"/>
          <w:szCs w:val="26"/>
        </w:rPr>
      </w:pPr>
      <w:r w:rsidRPr="00602672">
        <w:rPr>
          <w:rFonts w:ascii="PT Astra Serif" w:hAnsi="PT Astra Serif" w:cs="Times New Roman"/>
          <w:b/>
          <w:i/>
          <w:sz w:val="26"/>
          <w:szCs w:val="26"/>
        </w:rPr>
        <w:lastRenderedPageBreak/>
        <w:t>Анализ действующего законодательства Тульской области в сфере государственной гражданской службы.</w:t>
      </w:r>
    </w:p>
    <w:p w:rsidR="006C3B75" w:rsidRPr="00602672" w:rsidRDefault="006C3B75" w:rsidP="006C3B75">
      <w:pPr>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Законодательство Тульской области по вопросам государственной гражданской службы Тульской области основывается на положениях Конституции Российской Федерации и федеральных законов, иных актах федерального уровня и состоит из Устава (Основного Закона) Тульской области, законов и иных нормативных правовых актов Тульской области.</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xml:space="preserve">В Тульской области по данным федерального регистра, по состоянию на </w:t>
      </w:r>
      <w:r w:rsidRPr="00602672">
        <w:rPr>
          <w:rFonts w:ascii="PT Astra Serif" w:hAnsi="PT Astra Serif" w:cs="Times New Roman"/>
          <w:sz w:val="26"/>
          <w:szCs w:val="26"/>
        </w:rPr>
        <w:br/>
      </w:r>
      <w:r w:rsidR="00C91FD2">
        <w:rPr>
          <w:rFonts w:ascii="PT Astra Serif" w:hAnsi="PT Astra Serif" w:cs="Times New Roman"/>
          <w:sz w:val="26"/>
          <w:szCs w:val="26"/>
        </w:rPr>
        <w:t>5</w:t>
      </w:r>
      <w:r w:rsidR="00FF4317" w:rsidRPr="00602672">
        <w:rPr>
          <w:rFonts w:ascii="PT Astra Serif" w:hAnsi="PT Astra Serif" w:cs="Times New Roman"/>
          <w:sz w:val="26"/>
          <w:szCs w:val="26"/>
        </w:rPr>
        <w:t xml:space="preserve"> февраля</w:t>
      </w:r>
      <w:r w:rsidRPr="00602672">
        <w:rPr>
          <w:rFonts w:ascii="PT Astra Serif" w:hAnsi="PT Astra Serif" w:cs="Times New Roman"/>
          <w:sz w:val="26"/>
          <w:szCs w:val="26"/>
        </w:rPr>
        <w:t xml:space="preserve"> 202</w:t>
      </w:r>
      <w:r w:rsidR="00C91FD2">
        <w:rPr>
          <w:rFonts w:ascii="PT Astra Serif" w:hAnsi="PT Astra Serif" w:cs="Times New Roman"/>
          <w:sz w:val="26"/>
          <w:szCs w:val="26"/>
        </w:rPr>
        <w:t>4</w:t>
      </w:r>
      <w:r w:rsidRPr="00602672">
        <w:rPr>
          <w:rFonts w:ascii="PT Astra Serif" w:hAnsi="PT Astra Serif" w:cs="Times New Roman"/>
          <w:sz w:val="26"/>
          <w:szCs w:val="26"/>
        </w:rPr>
        <w:t xml:space="preserve"> г. принято </w:t>
      </w:r>
      <w:r w:rsidR="00C91FD2">
        <w:rPr>
          <w:rFonts w:ascii="PT Astra Serif" w:hAnsi="PT Astra Serif" w:cs="Times New Roman"/>
          <w:sz w:val="26"/>
          <w:szCs w:val="26"/>
        </w:rPr>
        <w:t>572</w:t>
      </w:r>
      <w:r w:rsidRPr="00602672">
        <w:rPr>
          <w:rFonts w:ascii="PT Astra Serif" w:hAnsi="PT Astra Serif" w:cs="Times New Roman"/>
          <w:sz w:val="26"/>
          <w:szCs w:val="26"/>
        </w:rPr>
        <w:t xml:space="preserve"> нормативны</w:t>
      </w:r>
      <w:r w:rsidR="00C91FD2">
        <w:rPr>
          <w:rFonts w:ascii="PT Astra Serif" w:hAnsi="PT Astra Serif" w:cs="Times New Roman"/>
          <w:sz w:val="26"/>
          <w:szCs w:val="26"/>
        </w:rPr>
        <w:t>х</w:t>
      </w:r>
      <w:r w:rsidRPr="00602672">
        <w:rPr>
          <w:rFonts w:ascii="PT Astra Serif" w:hAnsi="PT Astra Serif" w:cs="Times New Roman"/>
          <w:sz w:val="26"/>
          <w:szCs w:val="26"/>
        </w:rPr>
        <w:t xml:space="preserve"> правов</w:t>
      </w:r>
      <w:r w:rsidR="00C91FD2">
        <w:rPr>
          <w:rFonts w:ascii="PT Astra Serif" w:hAnsi="PT Astra Serif" w:cs="Times New Roman"/>
          <w:sz w:val="26"/>
          <w:szCs w:val="26"/>
        </w:rPr>
        <w:t>ых</w:t>
      </w:r>
      <w:r w:rsidRPr="00602672">
        <w:rPr>
          <w:rFonts w:ascii="PT Astra Serif" w:hAnsi="PT Astra Serif" w:cs="Times New Roman"/>
          <w:sz w:val="26"/>
          <w:szCs w:val="26"/>
        </w:rPr>
        <w:t xml:space="preserve"> акт</w:t>
      </w:r>
      <w:r w:rsidR="00C91FD2">
        <w:rPr>
          <w:rFonts w:ascii="PT Astra Serif" w:hAnsi="PT Astra Serif" w:cs="Times New Roman"/>
          <w:sz w:val="26"/>
          <w:szCs w:val="26"/>
        </w:rPr>
        <w:t>а</w:t>
      </w:r>
      <w:r w:rsidRPr="00602672">
        <w:rPr>
          <w:rFonts w:ascii="PT Astra Serif" w:hAnsi="PT Astra Serif" w:cs="Times New Roman"/>
          <w:sz w:val="26"/>
          <w:szCs w:val="26"/>
        </w:rPr>
        <w:t xml:space="preserve"> по вопросам государственной службы субъекта Российской Федерации, из них действующими числится </w:t>
      </w:r>
      <w:r w:rsidR="00C91FD2">
        <w:rPr>
          <w:rFonts w:ascii="PT Astra Serif" w:hAnsi="PT Astra Serif" w:cs="Times New Roman"/>
          <w:sz w:val="26"/>
          <w:szCs w:val="26"/>
        </w:rPr>
        <w:t>471</w:t>
      </w:r>
      <w:r w:rsidRPr="00602672">
        <w:rPr>
          <w:rFonts w:ascii="PT Astra Serif" w:hAnsi="PT Astra Serif" w:cs="Times New Roman"/>
          <w:sz w:val="26"/>
          <w:szCs w:val="26"/>
        </w:rPr>
        <w:t xml:space="preserve"> акт. Из которых, </w:t>
      </w:r>
      <w:r w:rsidR="00E13F9F" w:rsidRPr="00602672">
        <w:rPr>
          <w:rFonts w:ascii="PT Astra Serif" w:hAnsi="PT Astra Serif" w:cs="Times New Roman"/>
          <w:sz w:val="26"/>
          <w:szCs w:val="26"/>
        </w:rPr>
        <w:t>10</w:t>
      </w:r>
      <w:r w:rsidR="00C91FD2">
        <w:rPr>
          <w:rFonts w:ascii="PT Astra Serif" w:hAnsi="PT Astra Serif" w:cs="Times New Roman"/>
          <w:sz w:val="26"/>
          <w:szCs w:val="26"/>
        </w:rPr>
        <w:t>5</w:t>
      </w:r>
      <w:r w:rsidRPr="00602672">
        <w:rPr>
          <w:rFonts w:ascii="PT Astra Serif" w:hAnsi="PT Astra Serif" w:cs="Times New Roman"/>
          <w:sz w:val="26"/>
          <w:szCs w:val="26"/>
        </w:rPr>
        <w:t xml:space="preserve"> </w:t>
      </w:r>
      <w:r w:rsidR="00BC6601" w:rsidRPr="00602672">
        <w:rPr>
          <w:rFonts w:ascii="PT Astra Serif" w:hAnsi="PT Astra Serif" w:cs="Times New Roman"/>
          <w:sz w:val="26"/>
          <w:szCs w:val="26"/>
        </w:rPr>
        <w:t>акт</w:t>
      </w:r>
      <w:r w:rsidR="00C91FD2">
        <w:rPr>
          <w:rFonts w:ascii="PT Astra Serif" w:hAnsi="PT Astra Serif" w:cs="Times New Roman"/>
          <w:sz w:val="26"/>
          <w:szCs w:val="26"/>
        </w:rPr>
        <w:t>ов</w:t>
      </w:r>
      <w:r w:rsidR="00BC6601" w:rsidRPr="00602672">
        <w:rPr>
          <w:rFonts w:ascii="PT Astra Serif" w:hAnsi="PT Astra Serif" w:cs="Times New Roman"/>
          <w:sz w:val="26"/>
          <w:szCs w:val="26"/>
        </w:rPr>
        <w:t xml:space="preserve"> </w:t>
      </w:r>
      <w:r w:rsidRPr="00602672">
        <w:rPr>
          <w:rFonts w:ascii="PT Astra Serif" w:hAnsi="PT Astra Serif" w:cs="Times New Roman"/>
          <w:sz w:val="26"/>
          <w:szCs w:val="26"/>
        </w:rPr>
        <w:t>явля</w:t>
      </w:r>
      <w:r w:rsidR="004C215C">
        <w:rPr>
          <w:rFonts w:ascii="PT Astra Serif" w:hAnsi="PT Astra Serif" w:cs="Times New Roman"/>
          <w:sz w:val="26"/>
          <w:szCs w:val="26"/>
        </w:rPr>
        <w:t>ю</w:t>
      </w:r>
      <w:r w:rsidRPr="00602672">
        <w:rPr>
          <w:rFonts w:ascii="PT Astra Serif" w:hAnsi="PT Astra Serif" w:cs="Times New Roman"/>
          <w:sz w:val="26"/>
          <w:szCs w:val="26"/>
        </w:rPr>
        <w:t>тся базов</w:t>
      </w:r>
      <w:r w:rsidR="00BC6601" w:rsidRPr="00602672">
        <w:rPr>
          <w:rFonts w:ascii="PT Astra Serif" w:hAnsi="PT Astra Serif" w:cs="Times New Roman"/>
          <w:sz w:val="26"/>
          <w:szCs w:val="26"/>
        </w:rPr>
        <w:t>ым</w:t>
      </w:r>
      <w:r w:rsidR="00C91FD2">
        <w:rPr>
          <w:rFonts w:ascii="PT Astra Serif" w:hAnsi="PT Astra Serif" w:cs="Times New Roman"/>
          <w:sz w:val="26"/>
          <w:szCs w:val="26"/>
        </w:rPr>
        <w:t>и</w:t>
      </w:r>
      <w:r w:rsidR="00BC6601" w:rsidRPr="00602672">
        <w:rPr>
          <w:rFonts w:ascii="PT Astra Serif" w:hAnsi="PT Astra Serif" w:cs="Times New Roman"/>
          <w:sz w:val="26"/>
          <w:szCs w:val="26"/>
        </w:rPr>
        <w:t xml:space="preserve"> правоустанавливающим</w:t>
      </w:r>
      <w:r w:rsidR="00C91FD2">
        <w:rPr>
          <w:rFonts w:ascii="PT Astra Serif" w:hAnsi="PT Astra Serif" w:cs="Times New Roman"/>
          <w:sz w:val="26"/>
          <w:szCs w:val="26"/>
        </w:rPr>
        <w:t>и</w:t>
      </w:r>
      <w:r w:rsidR="00BC6601" w:rsidRPr="00602672">
        <w:rPr>
          <w:rFonts w:ascii="PT Astra Serif" w:hAnsi="PT Astra Serif" w:cs="Times New Roman"/>
          <w:sz w:val="26"/>
          <w:szCs w:val="26"/>
        </w:rPr>
        <w:t xml:space="preserve"> </w:t>
      </w:r>
      <w:r w:rsidRPr="00602672">
        <w:rPr>
          <w:rFonts w:ascii="PT Astra Serif" w:hAnsi="PT Astra Serif" w:cs="Times New Roman"/>
          <w:sz w:val="26"/>
          <w:szCs w:val="26"/>
        </w:rPr>
        <w:t>(</w:t>
      </w:r>
      <w:r w:rsidR="00E13F9F" w:rsidRPr="00602672">
        <w:rPr>
          <w:rFonts w:ascii="PT Astra Serif" w:hAnsi="PT Astra Serif" w:cs="Times New Roman"/>
          <w:sz w:val="26"/>
          <w:szCs w:val="26"/>
        </w:rPr>
        <w:t>2</w:t>
      </w:r>
      <w:r w:rsidR="00C91FD2">
        <w:rPr>
          <w:rFonts w:ascii="PT Astra Serif" w:hAnsi="PT Astra Serif" w:cs="Times New Roman"/>
          <w:sz w:val="26"/>
          <w:szCs w:val="26"/>
        </w:rPr>
        <w:t>5</w:t>
      </w:r>
      <w:r w:rsidRPr="00602672">
        <w:rPr>
          <w:rFonts w:ascii="PT Astra Serif" w:hAnsi="PT Astra Serif" w:cs="Times New Roman"/>
          <w:sz w:val="26"/>
          <w:szCs w:val="26"/>
        </w:rPr>
        <w:t xml:space="preserve"> Закон</w:t>
      </w:r>
      <w:r w:rsidR="004C215C">
        <w:rPr>
          <w:rFonts w:ascii="PT Astra Serif" w:hAnsi="PT Astra Serif" w:cs="Times New Roman"/>
          <w:sz w:val="26"/>
          <w:szCs w:val="26"/>
        </w:rPr>
        <w:t>ов</w:t>
      </w:r>
      <w:r w:rsidRPr="00602672">
        <w:rPr>
          <w:rFonts w:ascii="PT Astra Serif" w:hAnsi="PT Astra Serif" w:cs="Times New Roman"/>
          <w:sz w:val="26"/>
          <w:szCs w:val="26"/>
        </w:rPr>
        <w:t xml:space="preserve"> области, 2 постановления Тульской областной Думы, </w:t>
      </w:r>
      <w:r w:rsidR="00C91FD2">
        <w:rPr>
          <w:rFonts w:ascii="PT Astra Serif" w:hAnsi="PT Astra Serif" w:cs="Times New Roman"/>
          <w:sz w:val="26"/>
          <w:szCs w:val="26"/>
        </w:rPr>
        <w:t>47</w:t>
      </w:r>
      <w:r w:rsidRPr="00602672">
        <w:rPr>
          <w:rFonts w:ascii="PT Astra Serif" w:hAnsi="PT Astra Serif" w:cs="Times New Roman"/>
          <w:sz w:val="26"/>
          <w:szCs w:val="26"/>
        </w:rPr>
        <w:t xml:space="preserve"> акт</w:t>
      </w:r>
      <w:r w:rsidR="00E13F9F" w:rsidRPr="00602672">
        <w:rPr>
          <w:rFonts w:ascii="PT Astra Serif" w:hAnsi="PT Astra Serif" w:cs="Times New Roman"/>
          <w:sz w:val="26"/>
          <w:szCs w:val="26"/>
        </w:rPr>
        <w:t>ов</w:t>
      </w:r>
      <w:r w:rsidRPr="00602672">
        <w:rPr>
          <w:rFonts w:ascii="PT Astra Serif" w:hAnsi="PT Astra Serif" w:cs="Times New Roman"/>
          <w:sz w:val="26"/>
          <w:szCs w:val="26"/>
        </w:rPr>
        <w:t xml:space="preserve"> Губернатора Тульской области, </w:t>
      </w:r>
      <w:r w:rsidR="00C91FD2">
        <w:rPr>
          <w:rFonts w:ascii="PT Astra Serif" w:hAnsi="PT Astra Serif" w:cs="Times New Roman"/>
          <w:sz w:val="26"/>
          <w:szCs w:val="26"/>
        </w:rPr>
        <w:t>29</w:t>
      </w:r>
      <w:r w:rsidRPr="00602672">
        <w:rPr>
          <w:rFonts w:ascii="PT Astra Serif" w:hAnsi="PT Astra Serif" w:cs="Times New Roman"/>
          <w:sz w:val="26"/>
          <w:szCs w:val="26"/>
        </w:rPr>
        <w:t xml:space="preserve"> актов высшего исполнительного органа области, </w:t>
      </w:r>
      <w:r w:rsidR="00E13F9F" w:rsidRPr="00602672">
        <w:rPr>
          <w:rFonts w:ascii="PT Astra Serif" w:hAnsi="PT Astra Serif" w:cs="Times New Roman"/>
          <w:sz w:val="26"/>
          <w:szCs w:val="26"/>
        </w:rPr>
        <w:t>2</w:t>
      </w:r>
      <w:r w:rsidRPr="00602672">
        <w:rPr>
          <w:rFonts w:ascii="PT Astra Serif" w:hAnsi="PT Astra Serif" w:cs="Times New Roman"/>
          <w:sz w:val="26"/>
          <w:szCs w:val="26"/>
        </w:rPr>
        <w:t xml:space="preserve"> акт</w:t>
      </w:r>
      <w:r w:rsidR="00E13F9F" w:rsidRPr="00602672">
        <w:rPr>
          <w:rFonts w:ascii="PT Astra Serif" w:hAnsi="PT Astra Serif" w:cs="Times New Roman"/>
          <w:sz w:val="26"/>
          <w:szCs w:val="26"/>
        </w:rPr>
        <w:t>а</w:t>
      </w:r>
      <w:r w:rsidRPr="00602672">
        <w:rPr>
          <w:rFonts w:ascii="PT Astra Serif" w:hAnsi="PT Astra Serif" w:cs="Times New Roman"/>
          <w:sz w:val="26"/>
          <w:szCs w:val="26"/>
        </w:rPr>
        <w:t xml:space="preserve"> ин</w:t>
      </w:r>
      <w:r w:rsidR="00F9431F" w:rsidRPr="00602672">
        <w:rPr>
          <w:rFonts w:ascii="PT Astra Serif" w:hAnsi="PT Astra Serif" w:cs="Times New Roman"/>
          <w:sz w:val="26"/>
          <w:szCs w:val="26"/>
        </w:rPr>
        <w:t>ого</w:t>
      </w:r>
      <w:r w:rsidRPr="00602672">
        <w:rPr>
          <w:rFonts w:ascii="PT Astra Serif" w:hAnsi="PT Astra Serif" w:cs="Times New Roman"/>
          <w:sz w:val="26"/>
          <w:szCs w:val="26"/>
        </w:rPr>
        <w:t xml:space="preserve"> орган</w:t>
      </w:r>
      <w:r w:rsidR="00F9431F" w:rsidRPr="00602672">
        <w:rPr>
          <w:rFonts w:ascii="PT Astra Serif" w:hAnsi="PT Astra Serif" w:cs="Times New Roman"/>
          <w:sz w:val="26"/>
          <w:szCs w:val="26"/>
        </w:rPr>
        <w:t>а</w:t>
      </w:r>
      <w:r w:rsidRPr="00602672">
        <w:rPr>
          <w:rFonts w:ascii="PT Astra Serif" w:hAnsi="PT Astra Serif" w:cs="Times New Roman"/>
          <w:sz w:val="26"/>
          <w:szCs w:val="26"/>
        </w:rPr>
        <w:t xml:space="preserve"> исполнительной власти области), </w:t>
      </w:r>
      <w:r w:rsidR="00E63D11" w:rsidRPr="00602672">
        <w:rPr>
          <w:rFonts w:ascii="PT Astra Serif" w:hAnsi="PT Astra Serif" w:cs="Times New Roman"/>
          <w:sz w:val="26"/>
          <w:szCs w:val="26"/>
        </w:rPr>
        <w:t xml:space="preserve"> </w:t>
      </w:r>
      <w:r w:rsidR="00E13F9F" w:rsidRPr="00602672">
        <w:rPr>
          <w:rFonts w:ascii="PT Astra Serif" w:hAnsi="PT Astra Serif" w:cs="Times New Roman"/>
          <w:sz w:val="26"/>
          <w:szCs w:val="26"/>
        </w:rPr>
        <w:t>3</w:t>
      </w:r>
      <w:r w:rsidR="00C91FD2">
        <w:rPr>
          <w:rFonts w:ascii="PT Astra Serif" w:hAnsi="PT Astra Serif" w:cs="Times New Roman"/>
          <w:sz w:val="26"/>
          <w:szCs w:val="26"/>
        </w:rPr>
        <w:t>6</w:t>
      </w:r>
      <w:r w:rsidR="00E13F9F" w:rsidRPr="00602672">
        <w:rPr>
          <w:rFonts w:ascii="PT Astra Serif" w:hAnsi="PT Astra Serif" w:cs="Times New Roman"/>
          <w:sz w:val="26"/>
          <w:szCs w:val="26"/>
        </w:rPr>
        <w:t>6</w:t>
      </w:r>
      <w:r w:rsidRPr="00602672">
        <w:rPr>
          <w:rFonts w:ascii="PT Astra Serif" w:hAnsi="PT Astra Serif" w:cs="Times New Roman"/>
          <w:sz w:val="26"/>
          <w:szCs w:val="26"/>
        </w:rPr>
        <w:t xml:space="preserve"> акт</w:t>
      </w:r>
      <w:r w:rsidR="00E63D11" w:rsidRPr="00602672">
        <w:rPr>
          <w:rFonts w:ascii="PT Astra Serif" w:hAnsi="PT Astra Serif" w:cs="Times New Roman"/>
          <w:sz w:val="26"/>
          <w:szCs w:val="26"/>
        </w:rPr>
        <w:t>ов</w:t>
      </w:r>
      <w:r w:rsidRPr="00602672">
        <w:rPr>
          <w:rFonts w:ascii="PT Astra Serif" w:hAnsi="PT Astra Serif" w:cs="Times New Roman"/>
          <w:sz w:val="26"/>
          <w:szCs w:val="26"/>
        </w:rPr>
        <w:t xml:space="preserve"> о внесении изменений и дополнений.</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На момент проведения предыдущего мониторинга в сфере государственной гражданской службы (</w:t>
      </w:r>
      <w:r w:rsidR="00C91FD2">
        <w:rPr>
          <w:rFonts w:ascii="PT Astra Serif" w:hAnsi="PT Astra Serif" w:cs="Times New Roman"/>
          <w:sz w:val="26"/>
          <w:szCs w:val="26"/>
        </w:rPr>
        <w:t>8</w:t>
      </w:r>
      <w:r w:rsidR="00E13F9F" w:rsidRPr="00602672">
        <w:rPr>
          <w:rFonts w:ascii="PT Astra Serif" w:hAnsi="PT Astra Serif" w:cs="Times New Roman"/>
          <w:sz w:val="26"/>
          <w:szCs w:val="26"/>
        </w:rPr>
        <w:t xml:space="preserve"> февраля 202</w:t>
      </w:r>
      <w:r w:rsidR="00C91FD2">
        <w:rPr>
          <w:rFonts w:ascii="PT Astra Serif" w:hAnsi="PT Astra Serif" w:cs="Times New Roman"/>
          <w:sz w:val="26"/>
          <w:szCs w:val="26"/>
        </w:rPr>
        <w:t>3</w:t>
      </w:r>
      <w:r w:rsidRPr="00602672">
        <w:rPr>
          <w:rFonts w:ascii="PT Astra Serif" w:hAnsi="PT Astra Serif" w:cs="Times New Roman"/>
          <w:sz w:val="26"/>
          <w:szCs w:val="26"/>
        </w:rPr>
        <w:t>) действовал</w:t>
      </w:r>
      <w:r w:rsidR="00C91FD2">
        <w:rPr>
          <w:rFonts w:ascii="PT Astra Serif" w:hAnsi="PT Astra Serif" w:cs="Times New Roman"/>
          <w:sz w:val="26"/>
          <w:szCs w:val="26"/>
        </w:rPr>
        <w:t>о</w:t>
      </w:r>
      <w:r w:rsidRPr="00602672">
        <w:rPr>
          <w:rFonts w:ascii="PT Astra Serif" w:hAnsi="PT Astra Serif" w:cs="Times New Roman"/>
          <w:sz w:val="26"/>
          <w:szCs w:val="26"/>
        </w:rPr>
        <w:t xml:space="preserve"> </w:t>
      </w:r>
      <w:r w:rsidR="00C91FD2">
        <w:rPr>
          <w:rFonts w:ascii="PT Astra Serif" w:hAnsi="PT Astra Serif" w:cs="Times New Roman"/>
          <w:sz w:val="26"/>
          <w:szCs w:val="26"/>
        </w:rPr>
        <w:t>447</w:t>
      </w:r>
      <w:r w:rsidRPr="00602672">
        <w:rPr>
          <w:rFonts w:ascii="PT Astra Serif" w:hAnsi="PT Astra Serif" w:cs="Times New Roman"/>
          <w:sz w:val="26"/>
          <w:szCs w:val="26"/>
        </w:rPr>
        <w:t xml:space="preserve"> нормативны</w:t>
      </w:r>
      <w:r w:rsidR="00C91FD2">
        <w:rPr>
          <w:rFonts w:ascii="PT Astra Serif" w:hAnsi="PT Astra Serif" w:cs="Times New Roman"/>
          <w:sz w:val="26"/>
          <w:szCs w:val="26"/>
        </w:rPr>
        <w:t>х</w:t>
      </w:r>
      <w:r w:rsidRPr="00602672">
        <w:rPr>
          <w:rFonts w:ascii="PT Astra Serif" w:hAnsi="PT Astra Serif" w:cs="Times New Roman"/>
          <w:sz w:val="26"/>
          <w:szCs w:val="26"/>
        </w:rPr>
        <w:t xml:space="preserve"> правов</w:t>
      </w:r>
      <w:r w:rsidR="00C91FD2">
        <w:rPr>
          <w:rFonts w:ascii="PT Astra Serif" w:hAnsi="PT Astra Serif" w:cs="Times New Roman"/>
          <w:sz w:val="26"/>
          <w:szCs w:val="26"/>
        </w:rPr>
        <w:t>ых</w:t>
      </w:r>
      <w:r w:rsidRPr="00602672">
        <w:rPr>
          <w:rFonts w:ascii="PT Astra Serif" w:hAnsi="PT Astra Serif" w:cs="Times New Roman"/>
          <w:sz w:val="26"/>
          <w:szCs w:val="26"/>
        </w:rPr>
        <w:t xml:space="preserve"> акт</w:t>
      </w:r>
      <w:r w:rsidR="004C215C">
        <w:rPr>
          <w:rFonts w:ascii="PT Astra Serif" w:hAnsi="PT Astra Serif" w:cs="Times New Roman"/>
          <w:sz w:val="26"/>
          <w:szCs w:val="26"/>
        </w:rPr>
        <w:t>ов</w:t>
      </w:r>
      <w:r w:rsidRPr="00602672">
        <w:rPr>
          <w:rFonts w:ascii="PT Astra Serif" w:hAnsi="PT Astra Serif" w:cs="Times New Roman"/>
          <w:sz w:val="26"/>
          <w:szCs w:val="26"/>
        </w:rPr>
        <w:t xml:space="preserve">, из которых </w:t>
      </w:r>
      <w:r w:rsidR="00C91FD2">
        <w:rPr>
          <w:rFonts w:ascii="PT Astra Serif" w:hAnsi="PT Astra Serif" w:cs="Times New Roman"/>
          <w:sz w:val="26"/>
          <w:szCs w:val="26"/>
        </w:rPr>
        <w:t>101</w:t>
      </w:r>
      <w:r w:rsidRPr="00602672">
        <w:rPr>
          <w:rFonts w:ascii="PT Astra Serif" w:hAnsi="PT Astra Serif" w:cs="Times New Roman"/>
          <w:sz w:val="26"/>
          <w:szCs w:val="26"/>
        </w:rPr>
        <w:t xml:space="preserve"> базовы</w:t>
      </w:r>
      <w:r w:rsidR="00C91FD2">
        <w:rPr>
          <w:rFonts w:ascii="PT Astra Serif" w:hAnsi="PT Astra Serif" w:cs="Times New Roman"/>
          <w:sz w:val="26"/>
          <w:szCs w:val="26"/>
        </w:rPr>
        <w:t>й</w:t>
      </w:r>
      <w:r w:rsidRPr="00602672">
        <w:rPr>
          <w:rFonts w:ascii="PT Astra Serif" w:hAnsi="PT Astra Serif" w:cs="Times New Roman"/>
          <w:sz w:val="26"/>
          <w:szCs w:val="26"/>
        </w:rPr>
        <w:t xml:space="preserve"> правоустанавливающи</w:t>
      </w:r>
      <w:r w:rsidR="00C91FD2">
        <w:rPr>
          <w:rFonts w:ascii="PT Astra Serif" w:hAnsi="PT Astra Serif" w:cs="Times New Roman"/>
          <w:sz w:val="26"/>
          <w:szCs w:val="26"/>
        </w:rPr>
        <w:t>й</w:t>
      </w:r>
      <w:r w:rsidRPr="00602672">
        <w:rPr>
          <w:rFonts w:ascii="PT Astra Serif" w:hAnsi="PT Astra Serif" w:cs="Times New Roman"/>
          <w:sz w:val="26"/>
          <w:szCs w:val="26"/>
        </w:rPr>
        <w:t xml:space="preserve"> акт и </w:t>
      </w:r>
      <w:r w:rsidR="00C91FD2">
        <w:rPr>
          <w:rFonts w:ascii="PT Astra Serif" w:hAnsi="PT Astra Serif" w:cs="Times New Roman"/>
          <w:sz w:val="26"/>
          <w:szCs w:val="26"/>
        </w:rPr>
        <w:t>346</w:t>
      </w:r>
      <w:r w:rsidR="0084779A" w:rsidRPr="00602672">
        <w:rPr>
          <w:rFonts w:ascii="PT Astra Serif" w:hAnsi="PT Astra Serif" w:cs="Times New Roman"/>
          <w:sz w:val="26"/>
          <w:szCs w:val="26"/>
        </w:rPr>
        <w:t xml:space="preserve"> акт</w:t>
      </w:r>
      <w:r w:rsidR="00E13F9F" w:rsidRPr="00602672">
        <w:rPr>
          <w:rFonts w:ascii="PT Astra Serif" w:hAnsi="PT Astra Serif" w:cs="Times New Roman"/>
          <w:sz w:val="26"/>
          <w:szCs w:val="26"/>
        </w:rPr>
        <w:t>ов</w:t>
      </w:r>
      <w:r w:rsidRPr="00602672">
        <w:rPr>
          <w:rFonts w:ascii="PT Astra Serif" w:hAnsi="PT Astra Serif" w:cs="Times New Roman"/>
          <w:sz w:val="26"/>
          <w:szCs w:val="26"/>
        </w:rPr>
        <w:t xml:space="preserve"> о внесении изменений и дополнений.</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Таким образом, в Тульской области продолжается процесс формирования нормативной базы в сфере государственной гражданской службы, наряду с принятием новых актов, ведется работа по своевременному внесению изменений в действующие нормативные правовые акты.</w:t>
      </w:r>
    </w:p>
    <w:p w:rsidR="00E13F9F" w:rsidRPr="00602672" w:rsidRDefault="006C3B75" w:rsidP="006F2B12">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За отчетный период органами государственной власти Тульск</w:t>
      </w:r>
      <w:r w:rsidR="004C215C">
        <w:rPr>
          <w:rFonts w:ascii="PT Astra Serif" w:hAnsi="PT Astra Serif" w:cs="Times New Roman"/>
          <w:sz w:val="26"/>
          <w:szCs w:val="26"/>
        </w:rPr>
        <w:t>ой области был</w:t>
      </w:r>
      <w:r w:rsidR="00B4610B">
        <w:rPr>
          <w:rFonts w:ascii="PT Astra Serif" w:hAnsi="PT Astra Serif" w:cs="Times New Roman"/>
          <w:sz w:val="26"/>
          <w:szCs w:val="26"/>
        </w:rPr>
        <w:t xml:space="preserve"> принят</w:t>
      </w:r>
      <w:r w:rsidRPr="00602672">
        <w:rPr>
          <w:rFonts w:ascii="PT Astra Serif" w:hAnsi="PT Astra Serif" w:cs="Times New Roman"/>
          <w:sz w:val="26"/>
          <w:szCs w:val="26"/>
        </w:rPr>
        <w:t xml:space="preserve"> </w:t>
      </w:r>
      <w:r w:rsidR="00B4610B">
        <w:rPr>
          <w:rFonts w:ascii="PT Astra Serif" w:hAnsi="PT Astra Serif" w:cs="Times New Roman"/>
          <w:sz w:val="26"/>
          <w:szCs w:val="26"/>
        </w:rPr>
        <w:t>31</w:t>
      </w:r>
      <w:r w:rsidRPr="00602672">
        <w:rPr>
          <w:rFonts w:ascii="PT Astra Serif" w:hAnsi="PT Astra Serif" w:cs="Times New Roman"/>
          <w:sz w:val="26"/>
          <w:szCs w:val="26"/>
        </w:rPr>
        <w:t xml:space="preserve"> нормативны</w:t>
      </w:r>
      <w:r w:rsidR="00B4610B">
        <w:rPr>
          <w:rFonts w:ascii="PT Astra Serif" w:hAnsi="PT Astra Serif" w:cs="Times New Roman"/>
          <w:sz w:val="26"/>
          <w:szCs w:val="26"/>
        </w:rPr>
        <w:t>й</w:t>
      </w:r>
      <w:r w:rsidRPr="00602672">
        <w:rPr>
          <w:rFonts w:ascii="PT Astra Serif" w:hAnsi="PT Astra Serif" w:cs="Times New Roman"/>
          <w:sz w:val="26"/>
          <w:szCs w:val="26"/>
        </w:rPr>
        <w:t xml:space="preserve"> правов</w:t>
      </w:r>
      <w:r w:rsidR="00B4610B">
        <w:rPr>
          <w:rFonts w:ascii="PT Astra Serif" w:hAnsi="PT Astra Serif" w:cs="Times New Roman"/>
          <w:sz w:val="26"/>
          <w:szCs w:val="26"/>
        </w:rPr>
        <w:t>ой</w:t>
      </w:r>
      <w:r w:rsidRPr="00602672">
        <w:rPr>
          <w:rFonts w:ascii="PT Astra Serif" w:hAnsi="PT Astra Serif" w:cs="Times New Roman"/>
          <w:sz w:val="26"/>
          <w:szCs w:val="26"/>
        </w:rPr>
        <w:t xml:space="preserve"> акт, среди которых </w:t>
      </w:r>
      <w:r w:rsidR="00B4610B">
        <w:rPr>
          <w:rFonts w:ascii="PT Astra Serif" w:hAnsi="PT Astra Serif" w:cs="Times New Roman"/>
          <w:sz w:val="26"/>
          <w:szCs w:val="26"/>
        </w:rPr>
        <w:t>7</w:t>
      </w:r>
      <w:r w:rsidRPr="00602672">
        <w:rPr>
          <w:rFonts w:ascii="PT Astra Serif" w:hAnsi="PT Astra Serif" w:cs="Times New Roman"/>
          <w:sz w:val="26"/>
          <w:szCs w:val="26"/>
        </w:rPr>
        <w:t xml:space="preserve"> базовых правоустанавливающих актов и </w:t>
      </w:r>
      <w:r w:rsidR="00B4610B">
        <w:rPr>
          <w:rFonts w:ascii="PT Astra Serif" w:hAnsi="PT Astra Serif" w:cs="Times New Roman"/>
          <w:sz w:val="26"/>
          <w:szCs w:val="26"/>
        </w:rPr>
        <w:t>24</w:t>
      </w:r>
      <w:r w:rsidRPr="00602672">
        <w:rPr>
          <w:rFonts w:ascii="PT Astra Serif" w:hAnsi="PT Astra Serif" w:cs="Times New Roman"/>
          <w:sz w:val="26"/>
          <w:szCs w:val="26"/>
        </w:rPr>
        <w:t xml:space="preserve"> акт</w:t>
      </w:r>
      <w:r w:rsidR="00B4610B">
        <w:rPr>
          <w:rFonts w:ascii="PT Astra Serif" w:hAnsi="PT Astra Serif" w:cs="Times New Roman"/>
          <w:sz w:val="26"/>
          <w:szCs w:val="26"/>
        </w:rPr>
        <w:t>а</w:t>
      </w:r>
      <w:r w:rsidRPr="00602672">
        <w:rPr>
          <w:rFonts w:ascii="PT Astra Serif" w:hAnsi="PT Astra Serif" w:cs="Times New Roman"/>
          <w:sz w:val="26"/>
          <w:szCs w:val="26"/>
        </w:rPr>
        <w:t xml:space="preserve"> о внесении изменений и дополнений. </w:t>
      </w:r>
    </w:p>
    <w:p w:rsidR="008D5E1C" w:rsidRDefault="005E145F" w:rsidP="008D5E1C">
      <w:pPr>
        <w:pStyle w:val="ConsNormal"/>
        <w:widowControl/>
        <w:ind w:right="0" w:firstLine="709"/>
        <w:jc w:val="both"/>
        <w:rPr>
          <w:rFonts w:ascii="PT Astra Serif" w:hAnsi="PT Astra Serif" w:cs="Times New Roman"/>
          <w:bCs/>
          <w:sz w:val="26"/>
          <w:szCs w:val="26"/>
        </w:rPr>
      </w:pPr>
      <w:r w:rsidRPr="00602672">
        <w:rPr>
          <w:rFonts w:ascii="PT Astra Serif" w:hAnsi="PT Astra Serif" w:cs="Times New Roman"/>
          <w:sz w:val="26"/>
          <w:szCs w:val="26"/>
        </w:rPr>
        <w:t xml:space="preserve">Так, </w:t>
      </w:r>
      <w:r w:rsidR="00B4610B">
        <w:rPr>
          <w:rFonts w:ascii="PT Astra Serif" w:hAnsi="PT Astra Serif" w:cs="Times New Roman"/>
          <w:sz w:val="26"/>
          <w:szCs w:val="26"/>
        </w:rPr>
        <w:t xml:space="preserve">Тульской областной Думой в отчетном периоде принят Закон области </w:t>
      </w:r>
      <w:r w:rsidR="00B4610B" w:rsidRPr="00B4610B">
        <w:rPr>
          <w:rFonts w:ascii="PT Astra Serif" w:hAnsi="PT Astra Serif"/>
          <w:bCs/>
          <w:sz w:val="26"/>
          <w:szCs w:val="26"/>
        </w:rPr>
        <w:t>от 26.05.2023 № 37-ЗТО</w:t>
      </w:r>
      <w:r w:rsidR="00B4610B" w:rsidRPr="00973321">
        <w:rPr>
          <w:rFonts w:ascii="PT Astra Serif" w:hAnsi="PT Astra Serif"/>
          <w:bCs/>
          <w:sz w:val="26"/>
          <w:szCs w:val="26"/>
        </w:rPr>
        <w:t xml:space="preserve"> «О порядке уведомления лицами, замещающими отдельные государственные должности Тульской области, о фактах обращения к ним в целях склонения к совершению коррупционных правонарушений»</w:t>
      </w:r>
      <w:r w:rsidR="008D5E1C">
        <w:rPr>
          <w:rFonts w:ascii="PT Astra Serif" w:hAnsi="PT Astra Serif"/>
          <w:bCs/>
          <w:sz w:val="26"/>
          <w:szCs w:val="26"/>
        </w:rPr>
        <w:t>.</w:t>
      </w:r>
      <w:r w:rsidR="008D5E1C">
        <w:rPr>
          <w:rFonts w:ascii="PT Astra Serif" w:hAnsi="PT Astra Serif" w:cs="Times New Roman"/>
          <w:sz w:val="26"/>
          <w:szCs w:val="26"/>
        </w:rPr>
        <w:t xml:space="preserve"> </w:t>
      </w:r>
      <w:r w:rsidR="006F2B12" w:rsidRPr="00602672">
        <w:rPr>
          <w:rFonts w:ascii="PT Astra Serif" w:hAnsi="PT Astra Serif" w:cs="Times New Roman"/>
          <w:sz w:val="26"/>
          <w:szCs w:val="26"/>
        </w:rPr>
        <w:t>Губернатором</w:t>
      </w:r>
      <w:r w:rsidR="006C3B75" w:rsidRPr="00602672">
        <w:rPr>
          <w:rFonts w:ascii="PT Astra Serif" w:hAnsi="PT Astra Serif" w:cs="Times New Roman"/>
          <w:sz w:val="26"/>
          <w:szCs w:val="26"/>
        </w:rPr>
        <w:t xml:space="preserve"> Тульской области в отчетном периоде </w:t>
      </w:r>
      <w:r w:rsidR="006F2B12" w:rsidRPr="00602672">
        <w:rPr>
          <w:rFonts w:ascii="PT Astra Serif" w:hAnsi="PT Astra Serif" w:cs="Times New Roman"/>
          <w:sz w:val="26"/>
          <w:szCs w:val="26"/>
        </w:rPr>
        <w:t>изданы</w:t>
      </w:r>
      <w:r w:rsidR="006C3B75" w:rsidRPr="00602672">
        <w:rPr>
          <w:rFonts w:ascii="PT Astra Serif" w:hAnsi="PT Astra Serif" w:cs="Times New Roman"/>
          <w:sz w:val="26"/>
          <w:szCs w:val="26"/>
        </w:rPr>
        <w:t xml:space="preserve"> </w:t>
      </w:r>
      <w:r w:rsidR="006F2B12" w:rsidRPr="00602672">
        <w:rPr>
          <w:rFonts w:ascii="PT Astra Serif" w:hAnsi="PT Astra Serif" w:cs="Times New Roman"/>
          <w:sz w:val="26"/>
          <w:szCs w:val="26"/>
        </w:rPr>
        <w:t>указы</w:t>
      </w:r>
      <w:r w:rsidR="006F2B12" w:rsidRPr="00602672">
        <w:rPr>
          <w:rFonts w:ascii="PT Astra Serif" w:hAnsi="PT Astra Serif" w:cs="Times New Roman"/>
          <w:sz w:val="26"/>
          <w:szCs w:val="26"/>
        </w:rPr>
        <w:br/>
      </w:r>
      <w:r w:rsidR="008D5E1C" w:rsidRPr="008D5E1C">
        <w:rPr>
          <w:rFonts w:ascii="PT Astra Serif" w:hAnsi="PT Astra Serif"/>
          <w:bCs/>
          <w:kern w:val="2"/>
          <w:sz w:val="26"/>
          <w:szCs w:val="26"/>
        </w:rPr>
        <w:t>от  07.08.2023 № 64</w:t>
      </w:r>
      <w:r w:rsidR="008D5E1C">
        <w:rPr>
          <w:rFonts w:ascii="PT Astra Serif" w:hAnsi="PT Astra Serif"/>
          <w:bCs/>
          <w:kern w:val="2"/>
          <w:sz w:val="26"/>
          <w:szCs w:val="26"/>
        </w:rPr>
        <w:t xml:space="preserve"> </w:t>
      </w:r>
      <w:r w:rsidR="008D5E1C">
        <w:rPr>
          <w:rFonts w:ascii="PT Astra Serif" w:hAnsi="PT Astra Serif"/>
          <w:bCs/>
          <w:sz w:val="26"/>
          <w:szCs w:val="26"/>
        </w:rPr>
        <w:t>«</w:t>
      </w:r>
      <w:r w:rsidR="008D5E1C" w:rsidRPr="003A7CFE">
        <w:rPr>
          <w:rFonts w:ascii="PT Astra Serif" w:hAnsi="PT Astra Serif"/>
          <w:bCs/>
          <w:sz w:val="26"/>
          <w:szCs w:val="26"/>
        </w:rPr>
        <w:t>Об отдельных вопросах, связанных с назначением на должности государственной гражданской службы Тульской области в органах исполнительной власти Тульской области, аппарате Правительства Тульской области и аппаратах мировых судей в Тульской области в 2023 году</w:t>
      </w:r>
      <w:r w:rsidR="008D5E1C">
        <w:rPr>
          <w:rFonts w:ascii="PT Astra Serif" w:hAnsi="PT Astra Serif"/>
          <w:bCs/>
          <w:sz w:val="26"/>
          <w:szCs w:val="26"/>
        </w:rPr>
        <w:t xml:space="preserve">»; </w:t>
      </w:r>
      <w:r w:rsidR="008D5E1C">
        <w:rPr>
          <w:rFonts w:ascii="PT Astra Serif" w:hAnsi="PT Astra Serif"/>
          <w:bCs/>
          <w:sz w:val="26"/>
          <w:szCs w:val="26"/>
        </w:rPr>
        <w:br/>
        <w:t xml:space="preserve">от </w:t>
      </w:r>
      <w:r w:rsidR="008D5E1C" w:rsidRPr="008D5E1C">
        <w:rPr>
          <w:rFonts w:ascii="PT Astra Serif" w:hAnsi="PT Astra Serif"/>
          <w:bCs/>
          <w:kern w:val="2"/>
          <w:sz w:val="26"/>
          <w:szCs w:val="26"/>
        </w:rPr>
        <w:t>22.05.2023 № 40</w:t>
      </w:r>
      <w:r w:rsidR="008D5E1C">
        <w:rPr>
          <w:rFonts w:ascii="PT Astra Serif" w:hAnsi="PT Astra Serif"/>
          <w:bCs/>
          <w:kern w:val="2"/>
          <w:sz w:val="26"/>
          <w:szCs w:val="26"/>
        </w:rPr>
        <w:t xml:space="preserve"> </w:t>
      </w:r>
      <w:r w:rsidR="008D5E1C">
        <w:rPr>
          <w:rFonts w:ascii="PT Astra Serif" w:hAnsi="PT Astra Serif"/>
          <w:sz w:val="26"/>
          <w:szCs w:val="26"/>
        </w:rPr>
        <w:t>«</w:t>
      </w:r>
      <w:r w:rsidR="008D5E1C" w:rsidRPr="003A7CFE">
        <w:rPr>
          <w:rFonts w:ascii="PT Astra Serif" w:hAnsi="PT Astra Serif"/>
          <w:sz w:val="26"/>
          <w:szCs w:val="26"/>
        </w:rPr>
        <w:t>О подготовке кадров государственной гражданской службы Тульской области по договорам о целевом обучении</w:t>
      </w:r>
      <w:r w:rsidR="008D5E1C">
        <w:rPr>
          <w:rFonts w:ascii="PT Astra Serif" w:hAnsi="PT Astra Serif"/>
          <w:sz w:val="26"/>
          <w:szCs w:val="26"/>
        </w:rPr>
        <w:t>».</w:t>
      </w:r>
      <w:r w:rsidR="008D5E1C">
        <w:rPr>
          <w:rFonts w:ascii="PT Astra Serif" w:hAnsi="PT Astra Serif" w:cs="Times New Roman"/>
          <w:sz w:val="26"/>
          <w:szCs w:val="26"/>
        </w:rPr>
        <w:t xml:space="preserve"> </w:t>
      </w:r>
      <w:r w:rsidR="00BC6601" w:rsidRPr="00602672">
        <w:rPr>
          <w:rFonts w:ascii="PT Astra Serif" w:hAnsi="PT Astra Serif" w:cs="Times New Roman"/>
          <w:bCs/>
          <w:sz w:val="26"/>
          <w:szCs w:val="26"/>
        </w:rPr>
        <w:t>Правительством Тульской области принят</w:t>
      </w:r>
      <w:r w:rsidR="008D5E1C">
        <w:rPr>
          <w:rFonts w:ascii="PT Astra Serif" w:hAnsi="PT Astra Serif" w:cs="Times New Roman"/>
          <w:bCs/>
          <w:sz w:val="26"/>
          <w:szCs w:val="26"/>
        </w:rPr>
        <w:t>ы</w:t>
      </w:r>
      <w:r w:rsidR="00BC6601" w:rsidRPr="00602672">
        <w:rPr>
          <w:rFonts w:ascii="PT Astra Serif" w:hAnsi="PT Astra Serif" w:cs="Times New Roman"/>
          <w:bCs/>
          <w:sz w:val="26"/>
          <w:szCs w:val="26"/>
        </w:rPr>
        <w:t xml:space="preserve"> </w:t>
      </w:r>
      <w:r w:rsidR="008D5E1C">
        <w:rPr>
          <w:rFonts w:ascii="PT Astra Serif" w:hAnsi="PT Astra Serif" w:cs="Times New Roman"/>
          <w:bCs/>
          <w:sz w:val="26"/>
          <w:szCs w:val="26"/>
        </w:rPr>
        <w:t xml:space="preserve">следующие </w:t>
      </w:r>
      <w:r w:rsidR="00BC6601" w:rsidRPr="00602672">
        <w:rPr>
          <w:rFonts w:ascii="PT Astra Serif" w:hAnsi="PT Astra Serif" w:cs="Times New Roman"/>
          <w:bCs/>
          <w:sz w:val="26"/>
          <w:szCs w:val="26"/>
        </w:rPr>
        <w:t>постановлени</w:t>
      </w:r>
      <w:r w:rsidR="008D5E1C">
        <w:rPr>
          <w:rFonts w:ascii="PT Astra Serif" w:hAnsi="PT Astra Serif" w:cs="Times New Roman"/>
          <w:bCs/>
          <w:sz w:val="26"/>
          <w:szCs w:val="26"/>
        </w:rPr>
        <w:t xml:space="preserve">я: </w:t>
      </w:r>
      <w:r w:rsidR="008D5E1C" w:rsidRPr="00973321">
        <w:rPr>
          <w:rFonts w:ascii="PT Astra Serif" w:hAnsi="PT Astra Serif"/>
          <w:bCs/>
          <w:sz w:val="26"/>
          <w:szCs w:val="26"/>
        </w:rPr>
        <w:t>от</w:t>
      </w:r>
      <w:r w:rsidR="008D5E1C">
        <w:rPr>
          <w:rFonts w:ascii="PT Astra Serif" w:hAnsi="PT Astra Serif"/>
          <w:bCs/>
          <w:sz w:val="26"/>
          <w:szCs w:val="26"/>
        </w:rPr>
        <w:t xml:space="preserve"> 27.09.2023 № </w:t>
      </w:r>
      <w:r w:rsidR="008D5E1C" w:rsidRPr="008D5E1C">
        <w:rPr>
          <w:rFonts w:ascii="PT Astra Serif" w:hAnsi="PT Astra Serif"/>
          <w:bCs/>
          <w:sz w:val="26"/>
          <w:szCs w:val="26"/>
        </w:rPr>
        <w:t>564</w:t>
      </w:r>
      <w:r w:rsidR="008D5E1C">
        <w:rPr>
          <w:rFonts w:ascii="PT Astra Serif" w:hAnsi="PT Astra Serif"/>
          <w:bCs/>
          <w:sz w:val="26"/>
          <w:szCs w:val="26"/>
        </w:rPr>
        <w:t xml:space="preserve"> </w:t>
      </w:r>
      <w:r w:rsidR="008D5E1C">
        <w:rPr>
          <w:rFonts w:ascii="PT Astra Serif" w:hAnsi="PT Astra Serif"/>
          <w:bCs/>
          <w:sz w:val="26"/>
          <w:szCs w:val="26"/>
        </w:rPr>
        <w:br/>
        <w:t>«</w:t>
      </w:r>
      <w:r w:rsidR="008D5E1C" w:rsidRPr="00B32DC4">
        <w:rPr>
          <w:rFonts w:ascii="PT Astra Serif" w:hAnsi="PT Astra Serif"/>
          <w:bCs/>
          <w:sz w:val="26"/>
          <w:szCs w:val="26"/>
        </w:rPr>
        <w:t xml:space="preserve">Об утверждении Положения о порядке участия государственного гражданского служащего Тульской области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w:t>
      </w:r>
      <w:r w:rsidR="008D5E1C" w:rsidRPr="00B32DC4">
        <w:rPr>
          <w:rFonts w:ascii="PT Astra Serif" w:hAnsi="PT Astra Serif"/>
          <w:bCs/>
          <w:sz w:val="26"/>
          <w:szCs w:val="26"/>
        </w:rPr>
        <w:lastRenderedPageBreak/>
        <w:t>организации</w:t>
      </w:r>
      <w:r w:rsidR="008D5E1C">
        <w:rPr>
          <w:rFonts w:ascii="PT Astra Serif" w:hAnsi="PT Astra Serif"/>
          <w:bCs/>
          <w:sz w:val="26"/>
          <w:szCs w:val="26"/>
        </w:rPr>
        <w:t xml:space="preserve">»; </w:t>
      </w:r>
      <w:r w:rsidR="008D5E1C" w:rsidRPr="00973321">
        <w:rPr>
          <w:rFonts w:ascii="PT Astra Serif" w:hAnsi="PT Astra Serif"/>
          <w:bCs/>
          <w:sz w:val="26"/>
          <w:szCs w:val="26"/>
        </w:rPr>
        <w:t>от</w:t>
      </w:r>
      <w:r w:rsidR="008D5E1C">
        <w:rPr>
          <w:rFonts w:ascii="PT Astra Serif" w:hAnsi="PT Astra Serif"/>
          <w:bCs/>
          <w:sz w:val="26"/>
          <w:szCs w:val="26"/>
        </w:rPr>
        <w:t xml:space="preserve"> 06.10.2023 № </w:t>
      </w:r>
      <w:r w:rsidR="008D5E1C" w:rsidRPr="008D5E1C">
        <w:rPr>
          <w:rFonts w:ascii="PT Astra Serif" w:hAnsi="PT Astra Serif"/>
          <w:bCs/>
          <w:sz w:val="26"/>
          <w:szCs w:val="26"/>
        </w:rPr>
        <w:t>609</w:t>
      </w:r>
      <w:r w:rsidR="008D5E1C">
        <w:rPr>
          <w:rFonts w:ascii="PT Astra Serif" w:hAnsi="PT Astra Serif"/>
          <w:bCs/>
          <w:sz w:val="26"/>
          <w:szCs w:val="26"/>
        </w:rPr>
        <w:t xml:space="preserve"> </w:t>
      </w:r>
      <w:r w:rsidR="008D5E1C">
        <w:rPr>
          <w:rFonts w:ascii="PT Astra Serif" w:hAnsi="PT Astra Serif"/>
          <w:color w:val="000000"/>
          <w:sz w:val="26"/>
          <w:szCs w:val="26"/>
        </w:rPr>
        <w:t>«</w:t>
      </w:r>
      <w:r w:rsidR="008D5E1C" w:rsidRPr="009E465C">
        <w:rPr>
          <w:rFonts w:ascii="PT Astra Serif" w:hAnsi="PT Astra Serif"/>
          <w:color w:val="000000"/>
          <w:sz w:val="26"/>
          <w:szCs w:val="26"/>
        </w:rPr>
        <w:t>Об утверждении методики проведения конкурса на заключение договора о целевом обучении между государственным органом Тульской области и гражданином Российской Федерации с обязательством последующего прохождения государственной гражданской службы Тульской области</w:t>
      </w:r>
      <w:r w:rsidR="008D5E1C">
        <w:rPr>
          <w:rFonts w:ascii="PT Astra Serif" w:hAnsi="PT Astra Serif"/>
          <w:color w:val="000000"/>
          <w:sz w:val="26"/>
          <w:szCs w:val="26"/>
        </w:rPr>
        <w:t xml:space="preserve">»; </w:t>
      </w:r>
      <w:r w:rsidR="008D5E1C" w:rsidRPr="00973321">
        <w:rPr>
          <w:rFonts w:ascii="PT Astra Serif" w:hAnsi="PT Astra Serif"/>
          <w:bCs/>
          <w:sz w:val="26"/>
          <w:szCs w:val="26"/>
        </w:rPr>
        <w:t>от</w:t>
      </w:r>
      <w:r w:rsidR="008D5E1C">
        <w:rPr>
          <w:rFonts w:ascii="PT Astra Serif" w:hAnsi="PT Astra Serif"/>
          <w:bCs/>
          <w:sz w:val="26"/>
          <w:szCs w:val="26"/>
        </w:rPr>
        <w:t xml:space="preserve"> 12.10.2023 № </w:t>
      </w:r>
      <w:r w:rsidR="008D5E1C" w:rsidRPr="008D5E1C">
        <w:rPr>
          <w:rFonts w:ascii="PT Astra Serif" w:hAnsi="PT Astra Serif"/>
          <w:bCs/>
          <w:sz w:val="26"/>
          <w:szCs w:val="26"/>
        </w:rPr>
        <w:t>627</w:t>
      </w:r>
      <w:r w:rsidR="008D5E1C">
        <w:rPr>
          <w:rFonts w:ascii="PT Astra Serif" w:hAnsi="PT Astra Serif"/>
          <w:bCs/>
          <w:sz w:val="26"/>
          <w:szCs w:val="26"/>
        </w:rPr>
        <w:t xml:space="preserve"> </w:t>
      </w:r>
      <w:r w:rsidR="008D5E1C">
        <w:rPr>
          <w:rFonts w:ascii="PT Astra Serif" w:hAnsi="PT Astra Serif"/>
          <w:sz w:val="26"/>
          <w:szCs w:val="26"/>
        </w:rPr>
        <w:t>«О</w:t>
      </w:r>
      <w:r w:rsidR="008D5E1C" w:rsidRPr="009E465C">
        <w:rPr>
          <w:rFonts w:ascii="PT Astra Serif" w:hAnsi="PT Astra Serif"/>
          <w:sz w:val="26"/>
          <w:szCs w:val="26"/>
        </w:rPr>
        <w:t>б определении стоимости образовательных услуг в области дополнительного профессионального образования государственных гражданских служащих Тульской области (в том числе на основании государственных образовательных сертификатов на дополнительное профессиональное образование) и размера ежегодных отчислений на его научно-методическое, учебно-методическое и информационно-аналитическое обеспечение</w:t>
      </w:r>
      <w:r w:rsidR="008D5E1C">
        <w:rPr>
          <w:rFonts w:ascii="PT Astra Serif" w:hAnsi="PT Astra Serif"/>
          <w:sz w:val="26"/>
          <w:szCs w:val="26"/>
        </w:rPr>
        <w:t>»;</w:t>
      </w:r>
      <w:r w:rsidR="008D5E1C" w:rsidRPr="009E465C">
        <w:rPr>
          <w:rFonts w:ascii="PT Astra Serif" w:hAnsi="PT Astra Serif"/>
          <w:sz w:val="26"/>
          <w:szCs w:val="26"/>
        </w:rPr>
        <w:t xml:space="preserve"> </w:t>
      </w:r>
      <w:r w:rsidR="008D5E1C" w:rsidRPr="009E465C">
        <w:rPr>
          <w:rFonts w:ascii="PT Astra Serif" w:hAnsi="PT Astra Serif"/>
          <w:bCs/>
          <w:sz w:val="26"/>
          <w:szCs w:val="26"/>
        </w:rPr>
        <w:t>от</w:t>
      </w:r>
      <w:r w:rsidR="008D5E1C">
        <w:rPr>
          <w:rFonts w:ascii="PT Astra Serif" w:hAnsi="PT Astra Serif"/>
          <w:bCs/>
          <w:sz w:val="26"/>
          <w:szCs w:val="26"/>
        </w:rPr>
        <w:t xml:space="preserve"> 21.12.2023 № </w:t>
      </w:r>
      <w:r w:rsidR="008D5E1C" w:rsidRPr="008D5E1C">
        <w:rPr>
          <w:rFonts w:ascii="PT Astra Serif" w:hAnsi="PT Astra Serif"/>
          <w:bCs/>
          <w:sz w:val="26"/>
          <w:szCs w:val="26"/>
        </w:rPr>
        <w:t>785</w:t>
      </w:r>
      <w:r w:rsidR="008D5E1C">
        <w:rPr>
          <w:rFonts w:ascii="PT Astra Serif" w:hAnsi="PT Astra Serif"/>
          <w:bCs/>
          <w:sz w:val="26"/>
          <w:szCs w:val="26"/>
        </w:rPr>
        <w:t xml:space="preserve"> </w:t>
      </w:r>
      <w:r w:rsidR="008D5E1C">
        <w:rPr>
          <w:rFonts w:ascii="PT Astra Serif" w:hAnsi="PT Astra Serif"/>
          <w:bCs/>
          <w:sz w:val="26"/>
          <w:szCs w:val="26"/>
        </w:rPr>
        <w:br/>
      </w:r>
      <w:r w:rsidR="008D5E1C" w:rsidRPr="009E465C">
        <w:rPr>
          <w:rFonts w:ascii="PT Astra Serif" w:hAnsi="PT Astra Serif"/>
          <w:bCs/>
          <w:sz w:val="26"/>
          <w:szCs w:val="26"/>
        </w:rPr>
        <w:t>«О реализации мер по профессиональному развитию в органах пуб</w:t>
      </w:r>
      <w:r w:rsidR="008D5E1C">
        <w:rPr>
          <w:rFonts w:ascii="PT Astra Serif" w:hAnsi="PT Astra Serif"/>
          <w:bCs/>
          <w:sz w:val="26"/>
          <w:szCs w:val="26"/>
        </w:rPr>
        <w:t>личной власти Тульской области».</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Основополагающим актом, регулирующим рассматриваемые правоотношения</w:t>
      </w:r>
      <w:r w:rsidR="00F9431F" w:rsidRPr="00602672">
        <w:rPr>
          <w:rFonts w:ascii="PT Astra Serif" w:hAnsi="PT Astra Serif" w:cs="Times New Roman"/>
          <w:sz w:val="26"/>
          <w:szCs w:val="26"/>
        </w:rPr>
        <w:t>,</w:t>
      </w:r>
      <w:r w:rsidRPr="00602672">
        <w:rPr>
          <w:rFonts w:ascii="PT Astra Serif" w:hAnsi="PT Astra Serif" w:cs="Times New Roman"/>
          <w:sz w:val="26"/>
          <w:szCs w:val="26"/>
        </w:rPr>
        <w:t xml:space="preserve"> является Закон от 31.10.2005 № 623-ЗТО «О государственной гражданской службе Тульской области», который устанавливает правовые основы организации государственной службы Тульской области и правовое положение государственных служащих Тульской области. В данном законе закреплено большинство по</w:t>
      </w:r>
      <w:bookmarkStart w:id="2" w:name="_GoBack"/>
      <w:bookmarkEnd w:id="2"/>
      <w:r w:rsidRPr="00602672">
        <w:rPr>
          <w:rFonts w:ascii="PT Astra Serif" w:hAnsi="PT Astra Serif" w:cs="Times New Roman"/>
          <w:sz w:val="26"/>
          <w:szCs w:val="26"/>
        </w:rPr>
        <w:t xml:space="preserve">лномочий субъекта по данному вопросу, а именно: установлены должности гражданской службы области, дана классификация должностей гражданской службы области, введен реестр должностей государственной гражданской службы Тульской области, определены классные чины гражданской службы области, установлены квалификационные требования к должностям гражданской службы области, введена обязанность представления сведений о доходах, об имуществе и обязательствах имущественного характера, определен порядок предоставления отпусков гражданским служащим области, решены вопросы оплаты труда гражданского служащего области, сформирован фонд оплаты труда, установлены государственные гарантии гражданских служащих области, урегулированы вопросы профессиональной подготовки кадров для гражданской службы области и дополнительного профессионального образования гражданских служащих области, предусмотрен государственный заказ области, программы развития гражданской службы области, решены вопросы финансирования гражданской службы области. </w:t>
      </w:r>
    </w:p>
    <w:p w:rsidR="006C3B75" w:rsidRPr="00602672" w:rsidRDefault="006C3B75" w:rsidP="006C3B75">
      <w:pPr>
        <w:autoSpaceDE w:val="0"/>
        <w:spacing w:after="0" w:line="240" w:lineRule="auto"/>
        <w:ind w:firstLine="540"/>
        <w:jc w:val="both"/>
        <w:rPr>
          <w:rFonts w:ascii="PT Astra Serif" w:hAnsi="PT Astra Serif" w:cs="Times New Roman"/>
          <w:sz w:val="26"/>
          <w:szCs w:val="26"/>
        </w:rPr>
      </w:pPr>
      <w:r w:rsidRPr="00602672">
        <w:rPr>
          <w:rFonts w:ascii="PT Astra Serif" w:hAnsi="PT Astra Serif" w:cs="Times New Roman"/>
          <w:sz w:val="26"/>
          <w:szCs w:val="26"/>
        </w:rPr>
        <w:t>Законом Тульской области от 31.10.2005 № 624-ЗТО «О реестре должностей государственной гражданской службы Тульской области» во исполнение нормы ч. 2 ст. 10 Федерального закона № 79-ФЗ установлен статус  должностей государственной гражданской службы Тульской области в аппарате Тульской областной Думы, аппарате правительства Тульской области, органах исполнительной власти Тульской области и их территориальных органах, аппарате избирательной комиссии Тульской области, аппарате счетной палаты Тульской области, аппаратах мировых судей в Тульской области, аппарате уполномоченных в Тульской области.</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xml:space="preserve">Согласно ч. 2 ст. 8 Федерального закона от 02.03.2007 № 25-ФЗ </w:t>
      </w:r>
      <w:r w:rsidRPr="00602672">
        <w:rPr>
          <w:rFonts w:ascii="PT Astra Serif" w:hAnsi="PT Astra Serif" w:cs="Times New Roman"/>
          <w:sz w:val="26"/>
          <w:szCs w:val="26"/>
        </w:rPr>
        <w:br/>
        <w:t xml:space="preserve">«О муниципальной службе в Российской Федерации» в области установлено соотношение должностей муниципальной службы в Тульской области и </w:t>
      </w:r>
      <w:r w:rsidRPr="00602672">
        <w:rPr>
          <w:rFonts w:ascii="PT Astra Serif" w:hAnsi="PT Astra Serif" w:cs="Times New Roman"/>
          <w:sz w:val="26"/>
          <w:szCs w:val="26"/>
        </w:rPr>
        <w:lastRenderedPageBreak/>
        <w:t>должностей государственной гражданской службы Тульской области (Закон Тульской области от 07.07.2008 № 1048-ЗТО).</w:t>
      </w:r>
    </w:p>
    <w:p w:rsidR="006C3B75" w:rsidRPr="00602672" w:rsidRDefault="006C3B75" w:rsidP="006C3B75">
      <w:pPr>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Установлены особенности правового регулирования контроля за соответствием расходов лиц, замещающих государственные должности Тульской области, и иных лиц их доходам (Закон Тульской области  от 07.02.2013 № 1877-ЗТО «О контроле за соответствием расходов лиц, замещающих государственные должности Тульской области, и иных лиц их доходам и о внесении изменений в Закон Тульской области «О государственной гражданской службе Тульской области»). </w:t>
      </w:r>
    </w:p>
    <w:p w:rsidR="006C3B75" w:rsidRPr="00602672" w:rsidRDefault="006C3B75" w:rsidP="006C3B75">
      <w:pPr>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Кроме того, определены случаи, порядок и размеры выплат по обязательному государственному страхованию государственных гражданских служащих Тульской области (Закон Тульской области от 01.04.2013 № 1895-ЗТО «Об обязательном государственном страховании государственных гражданских служащих Тульской области»).</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В Тульской области действуют законы области, направленные на регулирование правоотношений, связанных с оплатой труда государственных гражданских служащих и лиц, замещающих государственные должности Тульской области: от 30.10.2005 № 621-ЗТО, от 31.10.2005 № 622-ЗТО.</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Также принят Закон области, устанавливающий порядок присвоения и сохранения классных чинов государственной гражданской службы Российской Федерации и Тульской области государственным гражданским служащим Тульской области (от 28.12.2005 № 661-ЗТО).</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Во исполнение норм федерального и областного законодательства высшим исполнительным органом государственной власти области также были приняты постановления по вопросам государственной службы области, которыми:</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xml:space="preserve">- установлен порядок оплаты труда независимых экспертов, включаемых в составы аттестационной и конкурсной комиссий, а также комиссии по соблюдению требований к служебному поведению государственных гражданских служащих Тульской области и урегулированию конфликта интересов, образуемых администрацией Тульской области (постановление администрации Тульской области от 26.01.2006 № 53); </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утверждены квалификационные требования к профессиональным знаниям и навыкам, необходимым для исполнения должностных обязанностей государственными гражданскими служащими органов исполнительной власти и подразделений аппарата администрации Тульской области (постановление администрации Тульской области от 20.02.2006 № 93);</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утвержден порядок исчисления денежного содержания государственных гражданских служащих Тульской области (постановление администрации Тульской области от 29.07.2008 № 406);</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xml:space="preserve">- утвержден перечень должностей государственной гражданской службы Тульской области в аппарате правительства Тульской области и органах исполнительной власти Тульской области, исполнение должностных обязанностей по которым связано с использованием сведений, составляющих государственную тайну, при назначении на которые конкурс может не </w:t>
      </w:r>
      <w:r w:rsidRPr="00602672">
        <w:rPr>
          <w:rFonts w:ascii="PT Astra Serif" w:hAnsi="PT Astra Serif" w:cs="Times New Roman"/>
          <w:sz w:val="26"/>
          <w:szCs w:val="26"/>
        </w:rPr>
        <w:lastRenderedPageBreak/>
        <w:t>проводиться (</w:t>
      </w:r>
      <w:r w:rsidR="00A9773A" w:rsidRPr="00602672">
        <w:rPr>
          <w:rFonts w:ascii="PT Astra Serif" w:hAnsi="PT Astra Serif" w:cs="Times New Roman"/>
          <w:sz w:val="26"/>
          <w:szCs w:val="26"/>
        </w:rPr>
        <w:t>п</w:t>
      </w:r>
      <w:r w:rsidRPr="00602672">
        <w:rPr>
          <w:rFonts w:ascii="PT Astra Serif" w:hAnsi="PT Astra Serif" w:cs="Times New Roman"/>
          <w:sz w:val="26"/>
          <w:szCs w:val="26"/>
        </w:rPr>
        <w:t xml:space="preserve">остановление </w:t>
      </w:r>
      <w:r w:rsidR="005F30CB" w:rsidRPr="00602672">
        <w:rPr>
          <w:rFonts w:ascii="PT Astra Serif" w:hAnsi="PT Astra Serif" w:cs="Times New Roman"/>
          <w:sz w:val="26"/>
          <w:szCs w:val="26"/>
        </w:rPr>
        <w:t>П</w:t>
      </w:r>
      <w:r w:rsidRPr="00602672">
        <w:rPr>
          <w:rFonts w:ascii="PT Astra Serif" w:hAnsi="PT Astra Serif" w:cs="Times New Roman"/>
          <w:sz w:val="26"/>
          <w:szCs w:val="26"/>
        </w:rPr>
        <w:t xml:space="preserve">равительства Тульской области </w:t>
      </w:r>
      <w:r w:rsidR="00A9773A" w:rsidRPr="00602672">
        <w:rPr>
          <w:rFonts w:ascii="PT Astra Serif" w:hAnsi="PT Astra Serif" w:cs="Times New Roman"/>
          <w:sz w:val="26"/>
          <w:szCs w:val="26"/>
        </w:rPr>
        <w:br/>
      </w:r>
      <w:r w:rsidRPr="00602672">
        <w:rPr>
          <w:rFonts w:ascii="PT Astra Serif" w:hAnsi="PT Astra Serif" w:cs="Times New Roman"/>
          <w:sz w:val="26"/>
          <w:szCs w:val="26"/>
        </w:rPr>
        <w:t>от 13.02.20</w:t>
      </w:r>
      <w:r w:rsidR="00A9773A" w:rsidRPr="00602672">
        <w:rPr>
          <w:rFonts w:ascii="PT Astra Serif" w:hAnsi="PT Astra Serif" w:cs="Times New Roman"/>
          <w:sz w:val="26"/>
          <w:szCs w:val="26"/>
        </w:rPr>
        <w:t xml:space="preserve">12 </w:t>
      </w:r>
      <w:r w:rsidRPr="00602672">
        <w:rPr>
          <w:rFonts w:ascii="PT Astra Serif" w:hAnsi="PT Astra Serif" w:cs="Times New Roman"/>
          <w:sz w:val="26"/>
          <w:szCs w:val="26"/>
        </w:rPr>
        <w:t>№ 51) и др.</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xml:space="preserve">Отдельные вопросы в сфере государственной гражданской службы субъектов Российской Федерации урегулированы актами  Губернатора Тульской области, в частности: </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утвержден Порядок проведения испытания государственных гражданских служащих при назначении на должности государственной гражданской службы в органы исполнительной власти и подразделениях аппарата правительства Тульской области (постановление Губернатора Тульской области от 19.07.2007 № 44-пг);</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xml:space="preserve">- определены Порядок и условия возмещения расходов, связанных с переездом государственного гражданского служащего Тульской области и членов его семьи в другую местность при переводе государственного гражданского служащего Тульской области в другой государственный орган Тульской области (постановление Губернатора Тульской области </w:t>
      </w:r>
      <w:r w:rsidR="00A9773A" w:rsidRPr="00602672">
        <w:rPr>
          <w:rFonts w:ascii="PT Astra Serif" w:hAnsi="PT Astra Serif" w:cs="Times New Roman"/>
          <w:sz w:val="26"/>
          <w:szCs w:val="26"/>
        </w:rPr>
        <w:br/>
      </w:r>
      <w:r w:rsidRPr="00602672">
        <w:rPr>
          <w:rFonts w:ascii="PT Astra Serif" w:hAnsi="PT Astra Serif" w:cs="Times New Roman"/>
          <w:sz w:val="26"/>
          <w:szCs w:val="26"/>
        </w:rPr>
        <w:t>от 18.12.2007 № 102-пг);</w:t>
      </w:r>
    </w:p>
    <w:p w:rsidR="00583480" w:rsidRPr="00602672" w:rsidRDefault="006C3B75" w:rsidP="00583480">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xml:space="preserve">- утвержден Порядок зачета иных периодов замещения отдельных должностей в стаж государственной гражданской службы, дающий право для назначения пенсии за выслугу лет </w:t>
      </w:r>
      <w:r w:rsidR="00583480" w:rsidRPr="00602672">
        <w:rPr>
          <w:rFonts w:ascii="PT Astra Serif" w:hAnsi="PT Astra Serif" w:cs="Times New Roman"/>
          <w:sz w:val="26"/>
          <w:szCs w:val="26"/>
        </w:rPr>
        <w:t>(</w:t>
      </w:r>
      <w:r w:rsidR="00583480" w:rsidRPr="00602672">
        <w:rPr>
          <w:rFonts w:ascii="PT Astra Serif" w:hAnsi="PT Astra Serif"/>
          <w:sz w:val="26"/>
          <w:szCs w:val="26"/>
        </w:rPr>
        <w:t>указ</w:t>
      </w:r>
      <w:r w:rsidR="005B4832" w:rsidRPr="00602672">
        <w:rPr>
          <w:rFonts w:ascii="PT Astra Serif" w:hAnsi="PT Astra Serif"/>
          <w:sz w:val="26"/>
          <w:szCs w:val="26"/>
        </w:rPr>
        <w:t xml:space="preserve"> </w:t>
      </w:r>
      <w:r w:rsidR="00583480" w:rsidRPr="00602672">
        <w:rPr>
          <w:rFonts w:ascii="PT Astra Serif" w:hAnsi="PT Astra Serif" w:cs="Times New Roman"/>
          <w:bCs/>
          <w:sz w:val="26"/>
          <w:szCs w:val="26"/>
        </w:rPr>
        <w:t xml:space="preserve">Губернатора Тульской области </w:t>
      </w:r>
      <w:r w:rsidR="00583480" w:rsidRPr="00602672">
        <w:rPr>
          <w:rFonts w:ascii="PT Astra Serif" w:hAnsi="PT Astra Serif" w:cs="Times New Roman"/>
          <w:bCs/>
          <w:sz w:val="26"/>
          <w:szCs w:val="26"/>
        </w:rPr>
        <w:br/>
        <w:t xml:space="preserve">от </w:t>
      </w:r>
      <w:r w:rsidR="00583480" w:rsidRPr="00602672">
        <w:rPr>
          <w:rFonts w:ascii="PT Astra Serif" w:hAnsi="PT Astra Serif" w:cs="Times New Roman"/>
          <w:sz w:val="26"/>
          <w:szCs w:val="26"/>
        </w:rPr>
        <w:t>26.04.2021 № 44)</w:t>
      </w:r>
      <w:r w:rsidR="00583480" w:rsidRPr="00602672">
        <w:rPr>
          <w:rFonts w:ascii="PT Astra Serif" w:hAnsi="PT Astra Serif"/>
          <w:sz w:val="26"/>
          <w:szCs w:val="26"/>
        </w:rPr>
        <w:t>;</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xml:space="preserve">- утверждены правила предоставления государственным гражданским служащим Тульской области единовременной субсидии на приобретение жилого помещения (постановление Губернатора Тульской области </w:t>
      </w:r>
      <w:r w:rsidR="00A9773A" w:rsidRPr="00602672">
        <w:rPr>
          <w:rFonts w:ascii="PT Astra Serif" w:hAnsi="PT Astra Serif" w:cs="Times New Roman"/>
          <w:sz w:val="26"/>
          <w:szCs w:val="26"/>
        </w:rPr>
        <w:br/>
      </w:r>
      <w:r w:rsidRPr="00602672">
        <w:rPr>
          <w:rFonts w:ascii="PT Astra Serif" w:hAnsi="PT Astra Serif" w:cs="Times New Roman"/>
          <w:sz w:val="26"/>
          <w:szCs w:val="26"/>
        </w:rPr>
        <w:t xml:space="preserve">от 21.10.2009 </w:t>
      </w:r>
      <w:r w:rsidR="00A9773A" w:rsidRPr="00602672">
        <w:rPr>
          <w:rFonts w:ascii="PT Astra Serif" w:hAnsi="PT Astra Serif" w:cs="Times New Roman"/>
          <w:sz w:val="26"/>
          <w:szCs w:val="26"/>
        </w:rPr>
        <w:t xml:space="preserve"> </w:t>
      </w:r>
      <w:r w:rsidRPr="00602672">
        <w:rPr>
          <w:rFonts w:ascii="PT Astra Serif" w:hAnsi="PT Astra Serif" w:cs="Times New Roman"/>
          <w:sz w:val="26"/>
          <w:szCs w:val="26"/>
        </w:rPr>
        <w:t>№ 50-пг);</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утверждено Положение о представлении гражданами, претендующими на замещение должностей государственной гражданской службы Тульской области, и государственными гражданскими служащими Тульской области сведений о доходах, об имуществе и обязательствах имущественного характера (постановление Губернатора Тульской области от 10.11.2009 № 55-пг);</w:t>
      </w:r>
    </w:p>
    <w:p w:rsidR="006C3B75" w:rsidRPr="00602672" w:rsidRDefault="006C3B75" w:rsidP="006C3B75">
      <w:pPr>
        <w:autoSpaceDE w:val="0"/>
        <w:spacing w:after="0" w:line="240" w:lineRule="auto"/>
        <w:ind w:firstLine="540"/>
        <w:jc w:val="both"/>
        <w:rPr>
          <w:rFonts w:ascii="PT Astra Serif" w:hAnsi="PT Astra Serif" w:cs="Times New Roman"/>
          <w:sz w:val="26"/>
          <w:szCs w:val="26"/>
        </w:rPr>
      </w:pPr>
      <w:r w:rsidRPr="00602672">
        <w:rPr>
          <w:rFonts w:ascii="PT Astra Serif" w:hAnsi="PT Astra Serif" w:cs="Times New Roman"/>
          <w:sz w:val="26"/>
          <w:szCs w:val="26"/>
        </w:rPr>
        <w:t>- утвержден Порядок размещения сведений о доходах, расходах, об имуществе и обязательствах имущественного характера государственных гражданских служащих Тульской области и членов их семей на официальных сайтах государственных органов Тульской области и предоставления этих сведений средствам массовой информации для опубликования (указ Губернатора Тульской области от 31.07.2013 № 107);</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утвержден Порядок и условия командирования государственных гражданских служащих Тульской области  (указ Г</w:t>
      </w:r>
      <w:r w:rsidR="00662E86" w:rsidRPr="00602672">
        <w:rPr>
          <w:rFonts w:ascii="PT Astra Serif" w:hAnsi="PT Astra Serif" w:cs="Times New Roman"/>
          <w:sz w:val="26"/>
          <w:szCs w:val="26"/>
        </w:rPr>
        <w:t>убернатора Тульской области от 2</w:t>
      </w:r>
      <w:r w:rsidRPr="00602672">
        <w:rPr>
          <w:rFonts w:ascii="PT Astra Serif" w:hAnsi="PT Astra Serif" w:cs="Times New Roman"/>
          <w:sz w:val="26"/>
          <w:szCs w:val="26"/>
        </w:rPr>
        <w:t>4.1</w:t>
      </w:r>
      <w:r w:rsidR="00662E86" w:rsidRPr="00602672">
        <w:rPr>
          <w:rFonts w:ascii="PT Astra Serif" w:hAnsi="PT Astra Serif" w:cs="Times New Roman"/>
          <w:sz w:val="26"/>
          <w:szCs w:val="26"/>
        </w:rPr>
        <w:t>0</w:t>
      </w:r>
      <w:r w:rsidRPr="00602672">
        <w:rPr>
          <w:rFonts w:ascii="PT Astra Serif" w:hAnsi="PT Astra Serif" w:cs="Times New Roman"/>
          <w:sz w:val="26"/>
          <w:szCs w:val="26"/>
        </w:rPr>
        <w:t>.2011 № 18);</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утвержден Порядок проверки достоверности и полноты сведений, представляемых гражданами, претендующими на замещение должностей государственной гражданской службы тульской области, и государственными гражданскими служащими тульской области, и соблюдения государственными гражданскими служащими тульской области требований к служебному поведению (указ Губернатора Тульской области от 14.11.2011 № 25);</w:t>
      </w:r>
    </w:p>
    <w:p w:rsidR="006C3B75" w:rsidRPr="00602672" w:rsidRDefault="006C3B75" w:rsidP="006C3B75">
      <w:pPr>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lastRenderedPageBreak/>
        <w:t xml:space="preserve">- утверждено Положение о представлении сведений о расходах государственными гражданскими (муниципальными) служащими Тульской области, определены должностные лица, уполномоченные на принятие решения об осуществление контроля, определен орган, осуществляющий контроль за расходами (указ губернатора Тульской области от 29.03.2013 № 43 «О мерах по реализации Закона Тульской области от 7 февраля 2013 года № 1877-ЗТО </w:t>
      </w:r>
      <w:r w:rsidRPr="00602672">
        <w:rPr>
          <w:rFonts w:ascii="PT Astra Serif" w:hAnsi="PT Astra Serif" w:cs="Times New Roman"/>
          <w:sz w:val="26"/>
          <w:szCs w:val="26"/>
        </w:rPr>
        <w:br/>
        <w:t>«О контроле за соответствием расходов лиц, замещающих государственные должности Тульской области, и иных лиц их доходам и о внесении изменений в Закон Тульской области «О государственной гражданской службе Тульской области»;</w:t>
      </w:r>
    </w:p>
    <w:p w:rsidR="006C3B75" w:rsidRPr="00602672" w:rsidRDefault="006C3B75" w:rsidP="006C3B75">
      <w:pPr>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 утверждено Положение о сообщении лицами, замещающими государственные должности Тульской области, государственными гражданскими служащими Тульской области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(указ Губернатора Тульской области </w:t>
      </w:r>
      <w:r w:rsidR="00A9773A" w:rsidRPr="00602672">
        <w:rPr>
          <w:rFonts w:ascii="PT Astra Serif" w:hAnsi="PT Astra Serif" w:cs="Times New Roman"/>
          <w:sz w:val="26"/>
          <w:szCs w:val="26"/>
        </w:rPr>
        <w:br/>
      </w:r>
      <w:r w:rsidRPr="00602672">
        <w:rPr>
          <w:rFonts w:ascii="PT Astra Serif" w:hAnsi="PT Astra Serif" w:cs="Times New Roman"/>
          <w:sz w:val="26"/>
          <w:szCs w:val="26"/>
        </w:rPr>
        <w:t xml:space="preserve">от 20.02.2014 № 24);  </w:t>
      </w:r>
    </w:p>
    <w:p w:rsidR="006C3B75" w:rsidRPr="00602672" w:rsidRDefault="006C3B75" w:rsidP="006C3B75">
      <w:pPr>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 утвержден Перечень </w:t>
      </w:r>
      <w:r w:rsidRPr="00602672">
        <w:rPr>
          <w:rFonts w:ascii="PT Astra Serif" w:hAnsi="PT Astra Serif" w:cs="Times New Roman"/>
          <w:bCs/>
          <w:kern w:val="1"/>
          <w:sz w:val="26"/>
          <w:szCs w:val="26"/>
        </w:rPr>
        <w:t xml:space="preserve">должностей государственной гражданской службы Тульской области, при замещении которых государственным гражданским служащим Тульской области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602672">
        <w:rPr>
          <w:rFonts w:ascii="PT Astra Serif" w:hAnsi="PT Astra Serif" w:cs="Times New Roman"/>
          <w:sz w:val="26"/>
          <w:szCs w:val="26"/>
        </w:rPr>
        <w:t>(указ Губернатора Тульской области от 23.03.2015 № 70);</w:t>
      </w:r>
    </w:p>
    <w:p w:rsidR="006C3B75" w:rsidRPr="00602672" w:rsidRDefault="006C3B75" w:rsidP="006C3B75">
      <w:pPr>
        <w:autoSpaceDE w:val="0"/>
        <w:spacing w:after="0" w:line="240" w:lineRule="auto"/>
        <w:ind w:firstLine="540"/>
        <w:jc w:val="both"/>
        <w:rPr>
          <w:rFonts w:ascii="PT Astra Serif" w:hAnsi="PT Astra Serif" w:cs="Times New Roman"/>
          <w:sz w:val="26"/>
          <w:szCs w:val="26"/>
        </w:rPr>
      </w:pPr>
      <w:r w:rsidRPr="00602672">
        <w:rPr>
          <w:rFonts w:ascii="PT Astra Serif" w:hAnsi="PT Astra Serif" w:cs="Times New Roman"/>
          <w:sz w:val="26"/>
          <w:szCs w:val="26"/>
        </w:rPr>
        <w:t>- утверждено Положение о порядке принятия лицами, замещающими государственные должности Тульской области, назначение на которые и освобождение от которых осуществляются Губернатором Тульской области, государственными гражданскими служащими органов исполнительной власти и аппарата правительства Тульской области почетных и специальных званий, наград и иных знаков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 (указ</w:t>
      </w:r>
      <w:r w:rsidR="00BE2654" w:rsidRPr="00602672">
        <w:rPr>
          <w:rFonts w:ascii="PT Astra Serif" w:hAnsi="PT Astra Serif" w:cs="Times New Roman"/>
          <w:sz w:val="26"/>
          <w:szCs w:val="26"/>
        </w:rPr>
        <w:t xml:space="preserve"> </w:t>
      </w:r>
      <w:r w:rsidRPr="00602672">
        <w:rPr>
          <w:rFonts w:ascii="PT Astra Serif" w:hAnsi="PT Astra Serif" w:cs="Times New Roman"/>
          <w:sz w:val="26"/>
          <w:szCs w:val="26"/>
        </w:rPr>
        <w:t>Губернатора Тульской области от 09.11.2015 № 324);</w:t>
      </w:r>
    </w:p>
    <w:p w:rsidR="006C3B75" w:rsidRPr="00602672" w:rsidRDefault="006C3B75" w:rsidP="006C3B75">
      <w:pPr>
        <w:numPr>
          <w:ilvl w:val="0"/>
          <w:numId w:val="7"/>
        </w:numPr>
        <w:suppressAutoHyphens/>
        <w:autoSpaceDE w:val="0"/>
        <w:spacing w:after="0" w:line="240" w:lineRule="auto"/>
        <w:ind w:left="0" w:firstLine="540"/>
        <w:jc w:val="both"/>
        <w:rPr>
          <w:rFonts w:ascii="PT Astra Serif" w:hAnsi="PT Astra Serif" w:cs="Times New Roman"/>
          <w:bCs/>
          <w:kern w:val="1"/>
          <w:sz w:val="26"/>
          <w:szCs w:val="26"/>
        </w:rPr>
      </w:pPr>
      <w:r w:rsidRPr="00602672">
        <w:rPr>
          <w:rFonts w:ascii="PT Astra Serif" w:hAnsi="PT Astra Serif" w:cs="Times New Roman"/>
          <w:sz w:val="26"/>
          <w:szCs w:val="26"/>
        </w:rPr>
        <w:t>утверждено Положение о проверке достоверности и полноты сведений, представляемых гражданами, претендующими на замещение государственных должностей Тульской области, и лицами, замещающими государственные должности Тульской области, и соблюдения ограничений лицами, замещающими государственные должности Тульской области (указ Губернатора Тульской области от 13.11.2015 № 325);</w:t>
      </w:r>
    </w:p>
    <w:p w:rsidR="006C3B75" w:rsidRPr="00602672" w:rsidRDefault="006C3B75" w:rsidP="006C3B75">
      <w:pPr>
        <w:numPr>
          <w:ilvl w:val="0"/>
          <w:numId w:val="7"/>
        </w:numPr>
        <w:suppressAutoHyphens/>
        <w:autoSpaceDE w:val="0"/>
        <w:spacing w:after="0" w:line="240" w:lineRule="auto"/>
        <w:ind w:left="0" w:firstLine="540"/>
        <w:jc w:val="both"/>
        <w:rPr>
          <w:rFonts w:ascii="PT Astra Serif" w:hAnsi="PT Astra Serif" w:cs="Times New Roman"/>
          <w:sz w:val="26"/>
          <w:szCs w:val="26"/>
        </w:rPr>
      </w:pPr>
      <w:r w:rsidRPr="00602672">
        <w:rPr>
          <w:rFonts w:ascii="PT Astra Serif" w:hAnsi="PT Astra Serif" w:cs="Times New Roman"/>
          <w:bCs/>
          <w:kern w:val="1"/>
          <w:sz w:val="26"/>
          <w:szCs w:val="26"/>
        </w:rPr>
        <w:t xml:space="preserve">утверждено </w:t>
      </w:r>
      <w:r w:rsidRPr="00602672">
        <w:rPr>
          <w:rFonts w:ascii="PT Astra Serif" w:hAnsi="PT Astra Serif" w:cs="Times New Roman"/>
          <w:sz w:val="26"/>
          <w:szCs w:val="26"/>
        </w:rPr>
        <w:t xml:space="preserve">Положение о порядке сообщения лицами, замещающими государственные должности Тульской области, государственными гражданскими служащими органов исполнительной власти и аппарата правительства Тульской области о возникновении личной заинтересованности при исполнении должностных обязанностей, которая приводит или может </w:t>
      </w:r>
      <w:r w:rsidRPr="00602672">
        <w:rPr>
          <w:rFonts w:ascii="PT Astra Serif" w:hAnsi="PT Astra Serif" w:cs="Times New Roman"/>
          <w:sz w:val="26"/>
          <w:szCs w:val="26"/>
        </w:rPr>
        <w:lastRenderedPageBreak/>
        <w:t xml:space="preserve">привести к конфликту интересов (указ Губернатора Тульской области </w:t>
      </w:r>
      <w:r w:rsidRPr="00602672">
        <w:rPr>
          <w:rFonts w:ascii="PT Astra Serif" w:hAnsi="PT Astra Serif" w:cs="Times New Roman"/>
          <w:sz w:val="26"/>
          <w:szCs w:val="26"/>
        </w:rPr>
        <w:br/>
        <w:t xml:space="preserve">от 04.03.2016 № 43);  </w:t>
      </w:r>
    </w:p>
    <w:p w:rsidR="00BE2654" w:rsidRPr="00602672" w:rsidRDefault="006C3B75" w:rsidP="00BE2654">
      <w:pPr>
        <w:numPr>
          <w:ilvl w:val="0"/>
          <w:numId w:val="6"/>
        </w:numPr>
        <w:suppressAutoHyphens/>
        <w:autoSpaceDE w:val="0"/>
        <w:spacing w:after="0" w:line="240" w:lineRule="auto"/>
        <w:ind w:left="0" w:firstLine="540"/>
        <w:jc w:val="both"/>
        <w:rPr>
          <w:rFonts w:ascii="PT Astra Serif" w:hAnsi="PT Astra Serif" w:cs="Times New Roman"/>
          <w:sz w:val="26"/>
          <w:szCs w:val="26"/>
        </w:rPr>
      </w:pPr>
      <w:r w:rsidRPr="00602672">
        <w:rPr>
          <w:rFonts w:ascii="PT Astra Serif" w:hAnsi="PT Astra Serif" w:cs="Times New Roman"/>
          <w:sz w:val="26"/>
          <w:szCs w:val="26"/>
        </w:rPr>
        <w:t xml:space="preserve">утверждено Положение о порядке формирования государственного заказа на мероприятия по профессиональному развитию государственных гражданских служащих Тульской области (постановление Губернатора Тульской области </w:t>
      </w:r>
      <w:r w:rsidRPr="00602672">
        <w:rPr>
          <w:rFonts w:ascii="PT Astra Serif" w:hAnsi="PT Astra Serif" w:cs="Times New Roman"/>
          <w:sz w:val="26"/>
          <w:szCs w:val="26"/>
        </w:rPr>
        <w:br/>
        <w:t>от 14.09.2020</w:t>
      </w:r>
      <w:r w:rsidR="00BE2654" w:rsidRPr="00602672">
        <w:rPr>
          <w:rFonts w:ascii="PT Astra Serif" w:hAnsi="PT Astra Serif" w:cs="Times New Roman"/>
          <w:sz w:val="26"/>
          <w:szCs w:val="26"/>
        </w:rPr>
        <w:t xml:space="preserve"> № 110);</w:t>
      </w:r>
    </w:p>
    <w:p w:rsidR="00BE2654" w:rsidRPr="00602672" w:rsidRDefault="00BE2654" w:rsidP="00BE2654">
      <w:pPr>
        <w:numPr>
          <w:ilvl w:val="0"/>
          <w:numId w:val="6"/>
        </w:numPr>
        <w:suppressAutoHyphens/>
        <w:autoSpaceDE w:val="0"/>
        <w:spacing w:after="0" w:line="240" w:lineRule="auto"/>
        <w:ind w:left="0" w:firstLine="540"/>
        <w:jc w:val="both"/>
        <w:rPr>
          <w:rFonts w:ascii="PT Astra Serif" w:hAnsi="PT Astra Serif" w:cs="Times New Roman"/>
          <w:sz w:val="26"/>
          <w:szCs w:val="26"/>
        </w:rPr>
      </w:pPr>
      <w:r w:rsidRPr="00602672">
        <w:rPr>
          <w:rFonts w:ascii="PT Astra Serif" w:hAnsi="PT Astra Serif" w:cs="Times New Roman"/>
          <w:bCs/>
          <w:sz w:val="26"/>
          <w:szCs w:val="26"/>
        </w:rPr>
        <w:t xml:space="preserve"> утверждено Положение о </w:t>
      </w:r>
      <w:r w:rsidRPr="00602672">
        <w:rPr>
          <w:rFonts w:ascii="PT Astra Serif" w:hAnsi="PT Astra Serif" w:cs="Times New Roman"/>
          <w:sz w:val="26"/>
          <w:szCs w:val="26"/>
        </w:rPr>
        <w:t>конкурсе «Лучший государственный гражданский служащий Тульской области</w:t>
      </w:r>
      <w:r w:rsidRPr="00602672">
        <w:rPr>
          <w:rFonts w:ascii="PT Astra Serif" w:hAnsi="PT Astra Serif" w:cs="Times New Roman"/>
          <w:bCs/>
          <w:sz w:val="26"/>
          <w:szCs w:val="26"/>
        </w:rPr>
        <w:t xml:space="preserve"> (указ Губернатора Тульской области </w:t>
      </w:r>
      <w:r w:rsidRPr="00602672">
        <w:rPr>
          <w:rFonts w:ascii="PT Astra Serif" w:hAnsi="PT Astra Serif" w:cs="Times New Roman"/>
          <w:sz w:val="26"/>
          <w:szCs w:val="26"/>
        </w:rPr>
        <w:t>от 22.08.2022 № 72);</w:t>
      </w:r>
    </w:p>
    <w:p w:rsidR="00A332E9" w:rsidRPr="00A332E9" w:rsidRDefault="00BE2654" w:rsidP="00A332E9">
      <w:pPr>
        <w:numPr>
          <w:ilvl w:val="0"/>
          <w:numId w:val="6"/>
        </w:numPr>
        <w:suppressAutoHyphens/>
        <w:autoSpaceDE w:val="0"/>
        <w:spacing w:after="0" w:line="240" w:lineRule="auto"/>
        <w:ind w:left="0" w:firstLine="540"/>
        <w:jc w:val="both"/>
        <w:rPr>
          <w:rFonts w:ascii="PT Astra Serif" w:hAnsi="PT Astra Serif" w:cs="Times New Roman"/>
          <w:sz w:val="26"/>
          <w:szCs w:val="26"/>
        </w:rPr>
      </w:pPr>
      <w:r w:rsidRPr="00602672">
        <w:rPr>
          <w:rFonts w:ascii="PT Astra Serif" w:hAnsi="PT Astra Serif" w:cs="Times New Roman"/>
          <w:sz w:val="26"/>
          <w:szCs w:val="26"/>
        </w:rPr>
        <w:t xml:space="preserve"> </w:t>
      </w:r>
      <w:r w:rsidRPr="00602672">
        <w:rPr>
          <w:rFonts w:ascii="PT Astra Serif" w:hAnsi="PT Astra Serif" w:cs="Times New Roman"/>
          <w:bCs/>
          <w:kern w:val="2"/>
          <w:sz w:val="26"/>
          <w:szCs w:val="26"/>
        </w:rPr>
        <w:t xml:space="preserve">утверждено </w:t>
      </w:r>
      <w:r w:rsidRPr="00602672">
        <w:rPr>
          <w:rFonts w:ascii="PT Astra Serif" w:hAnsi="PT Astra Serif" w:cs="Times New Roman"/>
          <w:sz w:val="26"/>
          <w:szCs w:val="26"/>
        </w:rPr>
        <w:t xml:space="preserve">Положение об организации наставничества в отношении лиц, замещающих должности государственной гражданской службы Тульской области в органах исполнительной власти Тульской области и аппарате Правительства Тульской области </w:t>
      </w:r>
      <w:r w:rsidRPr="00602672">
        <w:rPr>
          <w:rFonts w:ascii="PT Astra Serif" w:hAnsi="PT Astra Serif" w:cs="Times New Roman"/>
          <w:bCs/>
          <w:sz w:val="26"/>
          <w:szCs w:val="26"/>
        </w:rPr>
        <w:t>(указ Губернатора Тульской области</w:t>
      </w:r>
      <w:r w:rsidRPr="00602672">
        <w:rPr>
          <w:rFonts w:ascii="PT Astra Serif" w:hAnsi="PT Astra Serif" w:cs="Times New Roman"/>
          <w:sz w:val="26"/>
          <w:szCs w:val="26"/>
        </w:rPr>
        <w:t xml:space="preserve"> </w:t>
      </w:r>
      <w:r w:rsidR="00A9773A" w:rsidRPr="00602672">
        <w:rPr>
          <w:rFonts w:ascii="PT Astra Serif" w:hAnsi="PT Astra Serif" w:cs="Times New Roman"/>
          <w:sz w:val="26"/>
          <w:szCs w:val="26"/>
        </w:rPr>
        <w:br/>
      </w:r>
      <w:r w:rsidRPr="00602672">
        <w:rPr>
          <w:rFonts w:ascii="PT Astra Serif" w:hAnsi="PT Astra Serif" w:cs="Times New Roman"/>
          <w:bCs/>
          <w:kern w:val="2"/>
          <w:sz w:val="26"/>
          <w:szCs w:val="26"/>
        </w:rPr>
        <w:t>от</w:t>
      </w:r>
      <w:r w:rsidR="00A9773A" w:rsidRPr="00602672">
        <w:rPr>
          <w:rFonts w:ascii="PT Astra Serif" w:hAnsi="PT Astra Serif" w:cs="Times New Roman"/>
          <w:bCs/>
          <w:kern w:val="2"/>
          <w:sz w:val="26"/>
          <w:szCs w:val="26"/>
        </w:rPr>
        <w:t xml:space="preserve"> </w:t>
      </w:r>
      <w:r w:rsidRPr="00602672">
        <w:rPr>
          <w:rFonts w:ascii="PT Astra Serif" w:hAnsi="PT Astra Serif" w:cs="Times New Roman"/>
          <w:bCs/>
          <w:kern w:val="2"/>
          <w:sz w:val="26"/>
          <w:szCs w:val="26"/>
        </w:rPr>
        <w:t xml:space="preserve"> 22.08.2022 № 74</w:t>
      </w:r>
      <w:r w:rsidR="00A332E9">
        <w:rPr>
          <w:rFonts w:ascii="PT Astra Serif" w:hAnsi="PT Astra Serif" w:cs="Times New Roman"/>
          <w:bCs/>
          <w:sz w:val="26"/>
          <w:szCs w:val="26"/>
        </w:rPr>
        <w:t>);</w:t>
      </w:r>
    </w:p>
    <w:p w:rsidR="00A332E9" w:rsidRPr="005F30CB" w:rsidRDefault="00A332E9" w:rsidP="005F30CB">
      <w:pPr>
        <w:numPr>
          <w:ilvl w:val="0"/>
          <w:numId w:val="6"/>
        </w:numPr>
        <w:suppressAutoHyphens/>
        <w:autoSpaceDE w:val="0"/>
        <w:spacing w:after="0" w:line="240" w:lineRule="auto"/>
        <w:ind w:left="0" w:firstLine="540"/>
        <w:jc w:val="both"/>
        <w:rPr>
          <w:rFonts w:ascii="PT Astra Serif" w:hAnsi="PT Astra Serif" w:cs="Times New Roman"/>
          <w:sz w:val="26"/>
          <w:szCs w:val="26"/>
        </w:rPr>
      </w:pPr>
      <w:r w:rsidRPr="00A332E9">
        <w:rPr>
          <w:rFonts w:ascii="PT Astra Serif" w:hAnsi="PT Astra Serif" w:cs="Times New Roman"/>
          <w:sz w:val="26"/>
          <w:szCs w:val="26"/>
        </w:rPr>
        <w:t xml:space="preserve">утверждено Положение </w:t>
      </w:r>
      <w:r w:rsidRPr="00A332E9">
        <w:rPr>
          <w:rFonts w:ascii="PT Astra Serif" w:hAnsi="PT Astra Serif" w:cs="PT Astra Serif"/>
          <w:sz w:val="26"/>
          <w:szCs w:val="26"/>
        </w:rPr>
        <w:t>о порядке заключения договора о целевом обучении между государственным органом Тульской области и гражданином Российской Федерации с обязательством последующего прохождения государственной гражданской службы Тульской области</w:t>
      </w:r>
      <w:r w:rsidRPr="00A332E9">
        <w:rPr>
          <w:rFonts w:ascii="PT Astra Serif" w:hAnsi="PT Astra Serif" w:cs="Times New Roman"/>
          <w:sz w:val="26"/>
          <w:szCs w:val="26"/>
        </w:rPr>
        <w:t xml:space="preserve"> (указ Губернатора Тульской области от 22.05.2023  № 40)</w:t>
      </w:r>
      <w:r>
        <w:rPr>
          <w:rFonts w:ascii="PT Astra Serif" w:hAnsi="PT Astra Serif" w:cs="Times New Roman"/>
          <w:sz w:val="26"/>
          <w:szCs w:val="26"/>
        </w:rPr>
        <w:t>.</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xml:space="preserve">Органами государственной власти области в полной мере реализовано право самостоятельно устанавливать условия предоставления права на пенсию государственным гражданским служащим субъектов Российской Федерации за счет средств субъектов Российской Федерации (ч. 4 ст. 7 Федерального закона </w:t>
      </w:r>
      <w:r w:rsidR="00BE2654" w:rsidRPr="00602672">
        <w:rPr>
          <w:rFonts w:ascii="PT Astra Serif" w:hAnsi="PT Astra Serif" w:cs="Times New Roman"/>
          <w:sz w:val="26"/>
          <w:szCs w:val="26"/>
        </w:rPr>
        <w:br/>
      </w:r>
      <w:r w:rsidRPr="00602672">
        <w:rPr>
          <w:rFonts w:ascii="PT Astra Serif" w:hAnsi="PT Astra Serif" w:cs="Times New Roman"/>
          <w:sz w:val="26"/>
          <w:szCs w:val="26"/>
        </w:rPr>
        <w:t xml:space="preserve">от  15.12.2001 № 166-ФЗ «О государственном пенсионном обеспечении в Российской Федерации»). </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Так, в настоящее время в области действуют четыре закона, регулирующих правоотношения по пенсионному обеспечению государственных гражданских служащих Тульской области и лиц, замещавших государственные должности Тульской области. В частности, урегулированы правоотношения связанные с:</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xml:space="preserve">- установлением ежемесячной доплаты к трудовой пенсии лицам, замещавшим государственные должности Тульской области за счет средств бюджета области (Закон Тульской области от 25.07.2005 № 609-ЗТО); </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назначением и выплатой пенсии за выслугу лет государственным гражданским служащим Тульской области за счет средств бюджета области (Закон Тульской области от 25.07.2005 №</w:t>
      </w:r>
      <w:r w:rsidRPr="00602672">
        <w:rPr>
          <w:rFonts w:ascii="PT Astra Serif" w:hAnsi="PT Astra Serif" w:cs="Times New Roman"/>
          <w:b/>
          <w:sz w:val="26"/>
          <w:szCs w:val="26"/>
        </w:rPr>
        <w:t xml:space="preserve"> </w:t>
      </w:r>
      <w:r w:rsidRPr="00602672">
        <w:rPr>
          <w:rFonts w:ascii="PT Astra Serif" w:hAnsi="PT Astra Serif" w:cs="Times New Roman"/>
          <w:sz w:val="26"/>
          <w:szCs w:val="26"/>
        </w:rPr>
        <w:t>610-ЗТО);</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xml:space="preserve">- определением периодов работы (службы), включаемые в стаж государственной гражданской службы государственных гражданских служащих Тульской области, дающий право на назначение пенсии за выслугу лет, а также порядок исчисления стажа государственной гражданской службы, дающего право на назначение пенсии за выслугу лет (Закон Тульской области </w:t>
      </w:r>
      <w:r w:rsidRPr="00602672">
        <w:rPr>
          <w:rFonts w:ascii="PT Astra Serif" w:hAnsi="PT Astra Serif" w:cs="Times New Roman"/>
          <w:sz w:val="26"/>
          <w:szCs w:val="26"/>
        </w:rPr>
        <w:br/>
        <w:t>от 07.10.2008 № 1091-ЗТО);</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xml:space="preserve">- установлением ежемесячной доплаты к трудовой пенсии по старости (инвалидности) лицам, замещавшим на постоянной основе должности в органах </w:t>
      </w:r>
      <w:r w:rsidRPr="00602672">
        <w:rPr>
          <w:rFonts w:ascii="PT Astra Serif" w:hAnsi="PT Astra Serif" w:cs="Times New Roman"/>
          <w:sz w:val="26"/>
          <w:szCs w:val="26"/>
        </w:rPr>
        <w:lastRenderedPageBreak/>
        <w:t>государственной власти и управления Тульской области в составе Союза ССР и РСФСР (Закон Тульской области от 07.10.2008 № 1092-ЗТО).</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Утвержден Порядок определения среднемесячного заработка, из которого исчисляется размер пенсии за выслугу лет государственных гражданских служащих Тульской области и муниципальных служащих в Тульской области (постановление администрации Тульской области от 15.06.2010 № 544).</w:t>
      </w:r>
    </w:p>
    <w:p w:rsidR="006C3B75" w:rsidRPr="00602672" w:rsidRDefault="006C3B75" w:rsidP="006C3B75">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Необходимо отметить, что неурегулированность некоторых вопросов на федеральном уровне создает определенные трудности для реализации в полной мере субъектом Российской Федерации своих прав в рассматриваемой сфере правоотношений.</w:t>
      </w:r>
    </w:p>
    <w:p w:rsidR="006C3B75" w:rsidRPr="00602672" w:rsidRDefault="006C3B75" w:rsidP="006C3B75">
      <w:pPr>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В связи с чем, в Тульской области на сегодняшний день остается не реализованным право субъекта Российской Федерации на:</w:t>
      </w:r>
    </w:p>
    <w:p w:rsidR="006C3B75" w:rsidRPr="00602672" w:rsidRDefault="006C3B75" w:rsidP="006C3B75">
      <w:pPr>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xml:space="preserve">- утверждение обобщенных показателей эффективности и результативности деятельности государственных органов, принятии и исполнении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для установления особого порядка оплаты труда (ч. 14 ст. 50 Федерального закона </w:t>
      </w:r>
      <w:r w:rsidRPr="00602672">
        <w:rPr>
          <w:rFonts w:ascii="PT Astra Serif" w:hAnsi="PT Astra Serif" w:cs="Times New Roman"/>
          <w:sz w:val="26"/>
          <w:szCs w:val="26"/>
        </w:rPr>
        <w:br/>
        <w:t xml:space="preserve">№ 79-ФЗ); </w:t>
      </w:r>
    </w:p>
    <w:p w:rsidR="006C3B75" w:rsidRPr="00602672" w:rsidRDefault="006C3B75" w:rsidP="006C3B75">
      <w:pPr>
        <w:tabs>
          <w:tab w:val="left" w:pos="851"/>
        </w:tabs>
        <w:spacing w:after="0" w:line="240" w:lineRule="auto"/>
        <w:ind w:firstLine="709"/>
        <w:jc w:val="both"/>
        <w:rPr>
          <w:rFonts w:ascii="PT Astra Serif" w:hAnsi="PT Astra Serif" w:cs="Times New Roman"/>
          <w:sz w:val="26"/>
          <w:szCs w:val="26"/>
        </w:rPr>
      </w:pPr>
      <w:r w:rsidRPr="00602672">
        <w:rPr>
          <w:rFonts w:ascii="PT Astra Serif" w:hAnsi="PT Astra Serif" w:cs="Times New Roman"/>
          <w:sz w:val="26"/>
          <w:szCs w:val="26"/>
        </w:rPr>
        <w:t>- утверждение перечня должностей гражданской службы, по которым может устанавливаться особый порядок оплаты труда (ч. 15 ст. 50 Федерального закона № 79-ФЗ).</w:t>
      </w:r>
    </w:p>
    <w:p w:rsidR="006C3B75" w:rsidRPr="00602672" w:rsidRDefault="006C3B75" w:rsidP="001849BF">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 xml:space="preserve">По всем нормативным правовым актам органов государственной власти Тульской области, регулирующих правоотношения в сфере государственной гражданской службы Тульской области, была проведена правовая и антикоррупционная экспертизы, в результате которых противоречия действующему законодательству выявлены не были, </w:t>
      </w:r>
      <w:r w:rsidRPr="00602672">
        <w:rPr>
          <w:rFonts w:ascii="PT Astra Serif" w:hAnsi="PT Astra Serif" w:cs="Times New Roman"/>
          <w:bCs/>
          <w:sz w:val="26"/>
          <w:szCs w:val="26"/>
        </w:rPr>
        <w:t>коррупциогенные факторы не выявлялись.</w:t>
      </w:r>
    </w:p>
    <w:p w:rsidR="00873A78" w:rsidRPr="00602672" w:rsidRDefault="006C3B75" w:rsidP="001849BF">
      <w:pPr>
        <w:pStyle w:val="ConsNormal"/>
        <w:widowControl/>
        <w:ind w:right="0" w:firstLine="709"/>
        <w:jc w:val="both"/>
        <w:rPr>
          <w:rFonts w:ascii="PT Astra Serif" w:hAnsi="PT Astra Serif" w:cs="Times New Roman"/>
          <w:sz w:val="26"/>
          <w:szCs w:val="26"/>
        </w:rPr>
      </w:pPr>
      <w:r w:rsidRPr="00602672">
        <w:rPr>
          <w:rFonts w:ascii="PT Astra Serif" w:hAnsi="PT Astra Serif" w:cs="Times New Roman"/>
          <w:sz w:val="26"/>
          <w:szCs w:val="26"/>
        </w:rPr>
        <w:t>Из анализа регионального законодательства следует, что полномочия субъекта Российской Федерации в рассматриваемой сфере реализуются в полной мере. Законодательство в данной области является одн</w:t>
      </w:r>
      <w:r w:rsidR="003705B3" w:rsidRPr="00602672">
        <w:rPr>
          <w:rFonts w:ascii="PT Astra Serif" w:hAnsi="PT Astra Serif" w:cs="Times New Roman"/>
          <w:sz w:val="26"/>
          <w:szCs w:val="26"/>
        </w:rPr>
        <w:t>ой</w:t>
      </w:r>
      <w:r w:rsidRPr="00602672">
        <w:rPr>
          <w:rFonts w:ascii="PT Astra Serif" w:hAnsi="PT Astra Serif" w:cs="Times New Roman"/>
          <w:sz w:val="26"/>
          <w:szCs w:val="26"/>
        </w:rPr>
        <w:t xml:space="preserve"> из наиболее динамично развивающихся сфер общественных правоотношений, подлежащих нормативному регулированию на территории Тульской области, а развитие государственной гражданской службы является приоритетным направлением государственной кадровой политики. Органами государственной власти области наряду с принятием нового законодательства в рассматриваемой сфере ведется активная работа по внесению изменений и отмене устаревших нормативных правовых актов Тульской области. </w:t>
      </w:r>
    </w:p>
    <w:p w:rsidR="00602672" w:rsidRPr="00602672" w:rsidRDefault="00602672">
      <w:pPr>
        <w:spacing w:after="0" w:line="240" w:lineRule="auto"/>
        <w:rPr>
          <w:rFonts w:ascii="PT Astra Serif" w:hAnsi="PT Astra Serif" w:cs="Times New Roman"/>
          <w:sz w:val="26"/>
          <w:szCs w:val="26"/>
        </w:rPr>
      </w:pPr>
    </w:p>
    <w:sectPr w:rsidR="00602672" w:rsidRPr="00602672" w:rsidSect="006C3B75">
      <w:headerReference w:type="default" r:id="rId8"/>
      <w:pgSz w:w="11906" w:h="16838"/>
      <w:pgMar w:top="1418" w:right="1418" w:bottom="1701"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18B1" w:rsidRDefault="00E818B1" w:rsidP="006C3B75">
      <w:pPr>
        <w:spacing w:after="0" w:line="240" w:lineRule="auto"/>
      </w:pPr>
      <w:r>
        <w:separator/>
      </w:r>
    </w:p>
  </w:endnote>
  <w:endnote w:type="continuationSeparator" w:id="1">
    <w:p w:rsidR="00E818B1" w:rsidRDefault="00E818B1" w:rsidP="006C3B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18B1" w:rsidRDefault="00E818B1" w:rsidP="006C3B75">
      <w:pPr>
        <w:spacing w:after="0" w:line="240" w:lineRule="auto"/>
      </w:pPr>
      <w:r>
        <w:separator/>
      </w:r>
    </w:p>
  </w:footnote>
  <w:footnote w:type="continuationSeparator" w:id="1">
    <w:p w:rsidR="00E818B1" w:rsidRDefault="00E818B1" w:rsidP="006C3B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80196"/>
      <w:docPartObj>
        <w:docPartGallery w:val="Page Numbers (Top of Page)"/>
        <w:docPartUnique/>
      </w:docPartObj>
    </w:sdtPr>
    <w:sdtContent>
      <w:p w:rsidR="006C3B75" w:rsidRDefault="00D65BD4">
        <w:pPr>
          <w:pStyle w:val="a3"/>
          <w:jc w:val="center"/>
        </w:pPr>
        <w:r w:rsidRPr="006C3B75">
          <w:rPr>
            <w:rFonts w:ascii="Times New Roman" w:hAnsi="Times New Roman" w:cs="Times New Roman"/>
            <w:sz w:val="20"/>
            <w:szCs w:val="20"/>
          </w:rPr>
          <w:fldChar w:fldCharType="begin"/>
        </w:r>
        <w:r w:rsidR="006C3B75" w:rsidRPr="006C3B75">
          <w:rPr>
            <w:rFonts w:ascii="Times New Roman" w:hAnsi="Times New Roman" w:cs="Times New Roman"/>
            <w:sz w:val="20"/>
            <w:szCs w:val="20"/>
          </w:rPr>
          <w:instrText xml:space="preserve"> PAGE   \* MERGEFORMAT </w:instrText>
        </w:r>
        <w:r w:rsidRPr="006C3B75">
          <w:rPr>
            <w:rFonts w:ascii="Times New Roman" w:hAnsi="Times New Roman" w:cs="Times New Roman"/>
            <w:sz w:val="20"/>
            <w:szCs w:val="20"/>
          </w:rPr>
          <w:fldChar w:fldCharType="separate"/>
        </w:r>
        <w:r w:rsidR="005D4446">
          <w:rPr>
            <w:rFonts w:ascii="Times New Roman" w:hAnsi="Times New Roman" w:cs="Times New Roman"/>
            <w:noProof/>
            <w:sz w:val="20"/>
            <w:szCs w:val="20"/>
          </w:rPr>
          <w:t>2</w:t>
        </w:r>
        <w:r w:rsidRPr="006C3B75">
          <w:rPr>
            <w:rFonts w:ascii="Times New Roman" w:hAnsi="Times New Roman" w:cs="Times New Roman"/>
            <w:sz w:val="20"/>
            <w:szCs w:val="20"/>
          </w:rPr>
          <w:fldChar w:fldCharType="end"/>
        </w:r>
      </w:p>
    </w:sdtContent>
  </w:sdt>
  <w:p w:rsidR="006C3B75" w:rsidRDefault="006C3B7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928"/>
        </w:tabs>
        <w:ind w:left="928" w:hanging="360"/>
      </w:pPr>
      <w:rPr>
        <w:rFonts w:ascii="Times New Roman" w:hAnsi="Times New Roman" w:cs="Times New Roman" w:hint="default"/>
        <w:b/>
        <w:i/>
      </w:rPr>
    </w:lvl>
  </w:abstractNum>
  <w:abstractNum w:abstractNumId="1">
    <w:nsid w:val="00000003"/>
    <w:multiLevelType w:val="singleLevel"/>
    <w:tmpl w:val="00000003"/>
    <w:name w:val="WW8Num3"/>
    <w:lvl w:ilvl="0">
      <w:start w:val="1"/>
      <w:numFmt w:val="decimal"/>
      <w:lvlText w:val="%1."/>
      <w:lvlJc w:val="left"/>
      <w:pPr>
        <w:tabs>
          <w:tab w:val="num" w:pos="0"/>
        </w:tabs>
        <w:ind w:left="1069" w:hanging="360"/>
      </w:pPr>
      <w:rPr>
        <w:rFonts w:hint="default"/>
        <w:b/>
        <w:i/>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Symbol" w:hAnsi="Symbol" w:cs="OpenSymbol"/>
        <w:sz w:val="24"/>
        <w:szCs w:val="24"/>
      </w:rPr>
    </w:lvl>
    <w:lvl w:ilvl="2">
      <w:start w:val="1"/>
      <w:numFmt w:val="bullet"/>
      <w:lvlText w:val=""/>
      <w:lvlJc w:val="left"/>
      <w:pPr>
        <w:tabs>
          <w:tab w:val="num" w:pos="1440"/>
        </w:tabs>
        <w:ind w:left="1440" w:hanging="360"/>
      </w:pPr>
      <w:rPr>
        <w:rFonts w:ascii="Symbol" w:hAnsi="Symbol" w:cs="OpenSymbol"/>
        <w:sz w:val="24"/>
        <w:szCs w:val="24"/>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Symbol" w:hAnsi="Symbol" w:cs="OpenSymbol"/>
        <w:sz w:val="24"/>
        <w:szCs w:val="24"/>
      </w:rPr>
    </w:lvl>
    <w:lvl w:ilvl="5">
      <w:start w:val="1"/>
      <w:numFmt w:val="bullet"/>
      <w:lvlText w:val=""/>
      <w:lvlJc w:val="left"/>
      <w:pPr>
        <w:tabs>
          <w:tab w:val="num" w:pos="2520"/>
        </w:tabs>
        <w:ind w:left="2520" w:hanging="360"/>
      </w:pPr>
      <w:rPr>
        <w:rFonts w:ascii="Symbol" w:hAnsi="Symbol" w:cs="OpenSymbol"/>
        <w:sz w:val="24"/>
        <w:szCs w:val="24"/>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Symbol" w:hAnsi="Symbol" w:cs="OpenSymbol"/>
        <w:sz w:val="24"/>
        <w:szCs w:val="24"/>
      </w:rPr>
    </w:lvl>
    <w:lvl w:ilvl="8">
      <w:start w:val="1"/>
      <w:numFmt w:val="bullet"/>
      <w:lvlText w:val=""/>
      <w:lvlJc w:val="left"/>
      <w:pPr>
        <w:tabs>
          <w:tab w:val="num" w:pos="3600"/>
        </w:tabs>
        <w:ind w:left="3600" w:hanging="360"/>
      </w:pPr>
      <w:rPr>
        <w:rFonts w:ascii="Symbol" w:hAnsi="Symbol" w:cs="OpenSymbol"/>
        <w:sz w:val="24"/>
        <w:szCs w:val="24"/>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C3B75"/>
    <w:rsid w:val="000675A1"/>
    <w:rsid w:val="00084ECA"/>
    <w:rsid w:val="0009109F"/>
    <w:rsid w:val="0009788F"/>
    <w:rsid w:val="000E150B"/>
    <w:rsid w:val="001266C0"/>
    <w:rsid w:val="00133C3E"/>
    <w:rsid w:val="0013755C"/>
    <w:rsid w:val="001849BF"/>
    <w:rsid w:val="00190ECE"/>
    <w:rsid w:val="001A2646"/>
    <w:rsid w:val="001F7DE9"/>
    <w:rsid w:val="002424AC"/>
    <w:rsid w:val="00297176"/>
    <w:rsid w:val="002C724F"/>
    <w:rsid w:val="002E19D2"/>
    <w:rsid w:val="00321699"/>
    <w:rsid w:val="003347D3"/>
    <w:rsid w:val="003500C5"/>
    <w:rsid w:val="003705B3"/>
    <w:rsid w:val="00374B5E"/>
    <w:rsid w:val="003B1B66"/>
    <w:rsid w:val="003C0416"/>
    <w:rsid w:val="003C1236"/>
    <w:rsid w:val="003E47B9"/>
    <w:rsid w:val="003E4EEF"/>
    <w:rsid w:val="00463203"/>
    <w:rsid w:val="0048033A"/>
    <w:rsid w:val="00485A8F"/>
    <w:rsid w:val="00487BC7"/>
    <w:rsid w:val="00494BFD"/>
    <w:rsid w:val="004C215C"/>
    <w:rsid w:val="004C39FF"/>
    <w:rsid w:val="004E747E"/>
    <w:rsid w:val="00553AB5"/>
    <w:rsid w:val="00580F9A"/>
    <w:rsid w:val="00583480"/>
    <w:rsid w:val="005B4832"/>
    <w:rsid w:val="005D4446"/>
    <w:rsid w:val="005E145F"/>
    <w:rsid w:val="005F2535"/>
    <w:rsid w:val="005F30CB"/>
    <w:rsid w:val="005F784D"/>
    <w:rsid w:val="00602672"/>
    <w:rsid w:val="0062015C"/>
    <w:rsid w:val="0064465D"/>
    <w:rsid w:val="0065227C"/>
    <w:rsid w:val="00662E86"/>
    <w:rsid w:val="0069063D"/>
    <w:rsid w:val="006C3B75"/>
    <w:rsid w:val="006F2B12"/>
    <w:rsid w:val="00757AB6"/>
    <w:rsid w:val="007D1275"/>
    <w:rsid w:val="0084779A"/>
    <w:rsid w:val="00873A78"/>
    <w:rsid w:val="008D5E1C"/>
    <w:rsid w:val="008F6D46"/>
    <w:rsid w:val="009249F5"/>
    <w:rsid w:val="00986CC0"/>
    <w:rsid w:val="009D17AB"/>
    <w:rsid w:val="009E7F11"/>
    <w:rsid w:val="00A210FE"/>
    <w:rsid w:val="00A332E9"/>
    <w:rsid w:val="00A36736"/>
    <w:rsid w:val="00A37FF9"/>
    <w:rsid w:val="00A504F4"/>
    <w:rsid w:val="00A633E3"/>
    <w:rsid w:val="00A9773A"/>
    <w:rsid w:val="00AD2D8E"/>
    <w:rsid w:val="00AF47D9"/>
    <w:rsid w:val="00B4610B"/>
    <w:rsid w:val="00B70874"/>
    <w:rsid w:val="00BC6601"/>
    <w:rsid w:val="00BE2654"/>
    <w:rsid w:val="00C271E9"/>
    <w:rsid w:val="00C91FD2"/>
    <w:rsid w:val="00CB46D3"/>
    <w:rsid w:val="00CC5036"/>
    <w:rsid w:val="00D16D09"/>
    <w:rsid w:val="00D64594"/>
    <w:rsid w:val="00D65BD4"/>
    <w:rsid w:val="00D77B1D"/>
    <w:rsid w:val="00D810A5"/>
    <w:rsid w:val="00DB5C4D"/>
    <w:rsid w:val="00E13F9F"/>
    <w:rsid w:val="00E34277"/>
    <w:rsid w:val="00E55576"/>
    <w:rsid w:val="00E63D11"/>
    <w:rsid w:val="00E818B1"/>
    <w:rsid w:val="00EE0097"/>
    <w:rsid w:val="00EE0E07"/>
    <w:rsid w:val="00F4455B"/>
    <w:rsid w:val="00F85189"/>
    <w:rsid w:val="00F9431F"/>
    <w:rsid w:val="00FF43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5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6C3B75"/>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customStyle="1" w:styleId="ConsPlusNormal">
    <w:name w:val="ConsPlusNormal"/>
    <w:rsid w:val="006C3B75"/>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21">
    <w:name w:val="Основной текст 21"/>
    <w:basedOn w:val="a"/>
    <w:rsid w:val="006C3B75"/>
    <w:pPr>
      <w:suppressAutoHyphens/>
      <w:spacing w:after="120" w:line="480" w:lineRule="auto"/>
    </w:pPr>
    <w:rPr>
      <w:rFonts w:ascii="Times New Roman" w:eastAsia="Times New Roman" w:hAnsi="Times New Roman" w:cs="Times New Roman"/>
      <w:sz w:val="24"/>
      <w:szCs w:val="24"/>
      <w:lang w:eastAsia="ar-SA"/>
    </w:rPr>
  </w:style>
  <w:style w:type="paragraph" w:styleId="a3">
    <w:name w:val="header"/>
    <w:basedOn w:val="a"/>
    <w:link w:val="a4"/>
    <w:uiPriority w:val="99"/>
    <w:unhideWhenUsed/>
    <w:rsid w:val="006C3B7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C3B75"/>
  </w:style>
  <w:style w:type="paragraph" w:styleId="a5">
    <w:name w:val="footer"/>
    <w:basedOn w:val="a"/>
    <w:link w:val="a6"/>
    <w:uiPriority w:val="99"/>
    <w:semiHidden/>
    <w:unhideWhenUsed/>
    <w:rsid w:val="006C3B75"/>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6C3B75"/>
  </w:style>
  <w:style w:type="paragraph" w:styleId="a7">
    <w:name w:val="List Paragraph"/>
    <w:basedOn w:val="a"/>
    <w:uiPriority w:val="34"/>
    <w:qFormat/>
    <w:rsid w:val="00D16D09"/>
    <w:pPr>
      <w:ind w:left="720"/>
      <w:contextualSpacing/>
    </w:pPr>
  </w:style>
  <w:style w:type="paragraph" w:styleId="a8">
    <w:name w:val="Normal (Web)"/>
    <w:basedOn w:val="a"/>
    <w:uiPriority w:val="99"/>
    <w:unhideWhenUsed/>
    <w:rsid w:val="005E145F"/>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F9431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9431F"/>
    <w:rPr>
      <w:rFonts w:ascii="Tahoma" w:hAnsi="Tahoma" w:cs="Tahoma"/>
      <w:sz w:val="16"/>
      <w:szCs w:val="16"/>
    </w:rPr>
  </w:style>
  <w:style w:type="character" w:customStyle="1" w:styleId="2">
    <w:name w:val="Основной текст (2)"/>
    <w:basedOn w:val="a0"/>
    <w:rsid w:val="00494BF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4104493">
      <w:bodyDiv w:val="1"/>
      <w:marLeft w:val="0"/>
      <w:marRight w:val="0"/>
      <w:marTop w:val="0"/>
      <w:marBottom w:val="0"/>
      <w:divBdr>
        <w:top w:val="none" w:sz="0" w:space="0" w:color="auto"/>
        <w:left w:val="none" w:sz="0" w:space="0" w:color="auto"/>
        <w:bottom w:val="none" w:sz="0" w:space="0" w:color="auto"/>
        <w:right w:val="none" w:sz="0" w:space="0" w:color="auto"/>
      </w:divBdr>
    </w:div>
    <w:div w:id="113969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165BC-FB85-4284-A4E5-47CC630E5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18</Pages>
  <Words>7396</Words>
  <Characters>42160</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Сильвестрова Ю.В.</dc:creator>
  <cp:keywords/>
  <dc:description/>
  <cp:lastModifiedBy>Сильвестрова Ю.В.</cp:lastModifiedBy>
  <cp:revision>60</cp:revision>
  <cp:lastPrinted>2023-02-09T08:34:00Z</cp:lastPrinted>
  <dcterms:created xsi:type="dcterms:W3CDTF">2021-02-04T13:53:00Z</dcterms:created>
  <dcterms:modified xsi:type="dcterms:W3CDTF">2024-02-07T06:25:00Z</dcterms:modified>
</cp:coreProperties>
</file>